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8F5D" w14:textId="206511BB" w:rsidR="00E5361A" w:rsidRDefault="00A345F0">
      <w:pPr>
        <w:spacing w:line="200" w:lineRule="exact"/>
      </w:pPr>
      <w:r>
        <w:pict w14:anchorId="50894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.7pt;margin-top:11.1pt;width:592.5pt;height:767.25pt;z-index:-251658752;mso-position-horizontal-relative:page;mso-position-vertical-relative:page">
            <v:imagedata r:id="rId7" o:title=""/>
            <w10:wrap anchorx="page" anchory="page"/>
          </v:shape>
        </w:pict>
      </w:r>
    </w:p>
    <w:p w14:paraId="08B5C146" w14:textId="09B554F9" w:rsidR="00E5361A" w:rsidRDefault="00E5361A">
      <w:pPr>
        <w:spacing w:line="200" w:lineRule="exact"/>
      </w:pPr>
    </w:p>
    <w:p w14:paraId="3FC44FC7" w14:textId="77777777" w:rsidR="00E5361A" w:rsidRDefault="00E5361A">
      <w:pPr>
        <w:spacing w:before="19" w:line="200" w:lineRule="exact"/>
      </w:pPr>
    </w:p>
    <w:p w14:paraId="69356BB8" w14:textId="1613E657" w:rsidR="00E5361A" w:rsidRDefault="00AD2626">
      <w:pPr>
        <w:spacing w:before="18" w:line="288" w:lineRule="auto"/>
        <w:ind w:left="111" w:right="6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color w:val="EB871C"/>
          <w:spacing w:val="-1"/>
          <w:sz w:val="32"/>
          <w:szCs w:val="32"/>
        </w:rPr>
        <w:t>O</w:t>
      </w:r>
      <w:r>
        <w:rPr>
          <w:rFonts w:ascii="Arial" w:eastAsia="Arial" w:hAnsi="Arial" w:cs="Arial"/>
          <w:i/>
          <w:color w:val="EB871C"/>
          <w:sz w:val="32"/>
          <w:szCs w:val="32"/>
        </w:rPr>
        <w:t>h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o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G</w:t>
      </w:r>
      <w:r>
        <w:rPr>
          <w:rFonts w:ascii="Arial" w:eastAsia="Arial" w:hAnsi="Arial" w:cs="Arial"/>
          <w:i/>
          <w:color w:val="EB871C"/>
          <w:sz w:val="32"/>
          <w:szCs w:val="32"/>
        </w:rPr>
        <w:t>u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de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color w:val="EB871C"/>
          <w:sz w:val="32"/>
          <w:szCs w:val="32"/>
        </w:rPr>
        <w:t>tone</w:t>
      </w:r>
      <w:r>
        <w:rPr>
          <w:rFonts w:ascii="Arial" w:eastAsia="Arial" w:hAnsi="Arial" w:cs="Arial"/>
          <w:i/>
          <w:color w:val="EB871C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offers</w:t>
      </w:r>
      <w:r>
        <w:rPr>
          <w:rFonts w:ascii="Arial" w:eastAsia="Arial" w:hAnsi="Arial" w:cs="Arial"/>
          <w:i/>
          <w:color w:val="EB871C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s</w:t>
      </w:r>
      <w:r>
        <w:rPr>
          <w:rFonts w:ascii="Arial" w:eastAsia="Arial" w:hAnsi="Arial" w:cs="Arial"/>
          <w:i/>
          <w:color w:val="EB871C"/>
          <w:sz w:val="32"/>
          <w:szCs w:val="32"/>
        </w:rPr>
        <w:t>taff</w:t>
      </w:r>
      <w:r>
        <w:rPr>
          <w:rFonts w:ascii="Arial" w:eastAsia="Arial" w:hAnsi="Arial" w:cs="Arial"/>
          <w:i/>
          <w:color w:val="EB871C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out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s</w:t>
      </w:r>
      <w:r>
        <w:rPr>
          <w:rFonts w:ascii="Arial" w:eastAsia="Arial" w:hAnsi="Arial" w:cs="Arial"/>
          <w:i/>
          <w:color w:val="EB871C"/>
          <w:sz w:val="32"/>
          <w:szCs w:val="32"/>
        </w:rPr>
        <w:t>t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a</w:t>
      </w:r>
      <w:r>
        <w:rPr>
          <w:rFonts w:ascii="Arial" w:eastAsia="Arial" w:hAnsi="Arial" w:cs="Arial"/>
          <w:i/>
          <w:color w:val="EB871C"/>
          <w:sz w:val="32"/>
          <w:szCs w:val="32"/>
        </w:rPr>
        <w:t>nd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ng</w:t>
      </w:r>
      <w:r>
        <w:rPr>
          <w:rFonts w:ascii="Arial" w:eastAsia="Arial" w:hAnsi="Arial" w:cs="Arial"/>
          <w:i/>
          <w:color w:val="EB871C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benef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t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color w:val="EB871C"/>
          <w:sz w:val="32"/>
          <w:szCs w:val="32"/>
        </w:rPr>
        <w:t>.</w:t>
      </w:r>
      <w:r>
        <w:rPr>
          <w:rFonts w:ascii="Arial" w:eastAsia="Arial" w:hAnsi="Arial" w:cs="Arial"/>
          <w:i/>
          <w:color w:val="EB871C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Some</w:t>
      </w:r>
      <w:r>
        <w:rPr>
          <w:rFonts w:ascii="Arial" w:eastAsia="Arial" w:hAnsi="Arial" w:cs="Arial"/>
          <w:i/>
          <w:color w:val="EB871C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benef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ts</w:t>
      </w:r>
      <w:r>
        <w:rPr>
          <w:rFonts w:ascii="Arial" w:eastAsia="Arial" w:hAnsi="Arial" w:cs="Arial"/>
          <w:i/>
          <w:color w:val="EB871C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w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il</w:t>
      </w:r>
      <w:r>
        <w:rPr>
          <w:rFonts w:ascii="Arial" w:eastAsia="Arial" w:hAnsi="Arial" w:cs="Arial"/>
          <w:i/>
          <w:color w:val="EB871C"/>
          <w:sz w:val="32"/>
          <w:szCs w:val="32"/>
        </w:rPr>
        <w:t>l</w:t>
      </w:r>
      <w:r>
        <w:rPr>
          <w:rFonts w:ascii="Arial" w:eastAsia="Arial" w:hAnsi="Arial" w:cs="Arial"/>
          <w:i/>
          <w:color w:val="EB871C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v</w:t>
      </w:r>
      <w:r>
        <w:rPr>
          <w:rFonts w:ascii="Arial" w:eastAsia="Arial" w:hAnsi="Arial" w:cs="Arial"/>
          <w:i/>
          <w:color w:val="EB871C"/>
          <w:sz w:val="32"/>
          <w:szCs w:val="32"/>
        </w:rPr>
        <w:t>ary depend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ng</w:t>
      </w:r>
      <w:r>
        <w:rPr>
          <w:rFonts w:ascii="Arial" w:eastAsia="Arial" w:hAnsi="Arial" w:cs="Arial"/>
          <w:i/>
          <w:color w:val="EB871C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on</w:t>
      </w:r>
      <w:r>
        <w:rPr>
          <w:rFonts w:ascii="Arial" w:eastAsia="Arial" w:hAnsi="Arial" w:cs="Arial"/>
          <w:i/>
          <w:color w:val="EB871C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pacing w:val="3"/>
          <w:sz w:val="32"/>
          <w:szCs w:val="32"/>
        </w:rPr>
        <w:t>p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o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si</w:t>
      </w:r>
      <w:r>
        <w:rPr>
          <w:rFonts w:ascii="Arial" w:eastAsia="Arial" w:hAnsi="Arial" w:cs="Arial"/>
          <w:i/>
          <w:color w:val="EB871C"/>
          <w:sz w:val="32"/>
          <w:szCs w:val="32"/>
        </w:rPr>
        <w:t>t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on</w:t>
      </w:r>
      <w:r>
        <w:rPr>
          <w:rFonts w:ascii="Arial" w:eastAsia="Arial" w:hAnsi="Arial" w:cs="Arial"/>
          <w:i/>
          <w:color w:val="EB871C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and</w:t>
      </w:r>
      <w:r>
        <w:rPr>
          <w:rFonts w:ascii="Arial" w:eastAsia="Arial" w:hAnsi="Arial" w:cs="Arial"/>
          <w:i/>
          <w:color w:val="EB871C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l</w:t>
      </w:r>
      <w:r>
        <w:rPr>
          <w:rFonts w:ascii="Arial" w:eastAsia="Arial" w:hAnsi="Arial" w:cs="Arial"/>
          <w:i/>
          <w:color w:val="EB871C"/>
          <w:sz w:val="32"/>
          <w:szCs w:val="32"/>
        </w:rPr>
        <w:t>o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c</w:t>
      </w:r>
      <w:r>
        <w:rPr>
          <w:rFonts w:ascii="Arial" w:eastAsia="Arial" w:hAnsi="Arial" w:cs="Arial"/>
          <w:i/>
          <w:color w:val="EB871C"/>
          <w:sz w:val="32"/>
          <w:szCs w:val="32"/>
        </w:rPr>
        <w:t>at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pacing w:val="-2"/>
          <w:sz w:val="32"/>
          <w:szCs w:val="32"/>
        </w:rPr>
        <w:t>o</w:t>
      </w:r>
      <w:r>
        <w:rPr>
          <w:rFonts w:ascii="Arial" w:eastAsia="Arial" w:hAnsi="Arial" w:cs="Arial"/>
          <w:i/>
          <w:color w:val="EB871C"/>
          <w:sz w:val="32"/>
          <w:szCs w:val="32"/>
        </w:rPr>
        <w:t>n.</w:t>
      </w:r>
      <w:r>
        <w:rPr>
          <w:rFonts w:ascii="Arial" w:eastAsia="Arial" w:hAnsi="Arial" w:cs="Arial"/>
          <w:i/>
          <w:color w:val="EB871C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The</w:t>
      </w:r>
      <w:r>
        <w:rPr>
          <w:rFonts w:ascii="Arial" w:eastAsia="Arial" w:hAnsi="Arial" w:cs="Arial"/>
          <w:i/>
          <w:color w:val="EB871C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fo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ll</w:t>
      </w:r>
      <w:r>
        <w:rPr>
          <w:rFonts w:ascii="Arial" w:eastAsia="Arial" w:hAnsi="Arial" w:cs="Arial"/>
          <w:i/>
          <w:color w:val="EB871C"/>
          <w:sz w:val="32"/>
          <w:szCs w:val="32"/>
        </w:rPr>
        <w:t>ow</w:t>
      </w:r>
      <w:r>
        <w:rPr>
          <w:rFonts w:ascii="Arial" w:eastAsia="Arial" w:hAnsi="Arial" w:cs="Arial"/>
          <w:i/>
          <w:color w:val="EB871C"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ng</w:t>
      </w:r>
      <w:r>
        <w:rPr>
          <w:rFonts w:ascii="Arial" w:eastAsia="Arial" w:hAnsi="Arial" w:cs="Arial"/>
          <w:i/>
          <w:color w:val="EB871C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are</w:t>
      </w:r>
      <w:r>
        <w:rPr>
          <w:rFonts w:ascii="Arial" w:eastAsia="Arial" w:hAnsi="Arial" w:cs="Arial"/>
          <w:i/>
          <w:color w:val="EB871C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ju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s</w:t>
      </w:r>
      <w:r>
        <w:rPr>
          <w:rFonts w:ascii="Arial" w:eastAsia="Arial" w:hAnsi="Arial" w:cs="Arial"/>
          <w:i/>
          <w:color w:val="EB871C"/>
          <w:sz w:val="32"/>
          <w:szCs w:val="32"/>
        </w:rPr>
        <w:t>t</w:t>
      </w:r>
      <w:r>
        <w:rPr>
          <w:rFonts w:ascii="Arial" w:eastAsia="Arial" w:hAnsi="Arial" w:cs="Arial"/>
          <w:i/>
          <w:color w:val="EB871C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a</w:t>
      </w:r>
      <w:r>
        <w:rPr>
          <w:rFonts w:ascii="Arial" w:eastAsia="Arial" w:hAnsi="Arial" w:cs="Arial"/>
          <w:i/>
          <w:color w:val="EB871C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few</w:t>
      </w:r>
      <w:r>
        <w:rPr>
          <w:rFonts w:ascii="Arial" w:eastAsia="Arial" w:hAnsi="Arial" w:cs="Arial"/>
          <w:i/>
          <w:color w:val="EB871C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of</w:t>
      </w:r>
      <w:r>
        <w:rPr>
          <w:rFonts w:ascii="Arial" w:eastAsia="Arial" w:hAnsi="Arial" w:cs="Arial"/>
          <w:i/>
          <w:color w:val="EB871C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pacing w:val="3"/>
          <w:sz w:val="32"/>
          <w:szCs w:val="32"/>
        </w:rPr>
        <w:t>t</w:t>
      </w:r>
      <w:r>
        <w:rPr>
          <w:rFonts w:ascii="Arial" w:eastAsia="Arial" w:hAnsi="Arial" w:cs="Arial"/>
          <w:i/>
          <w:color w:val="EB871C"/>
          <w:sz w:val="32"/>
          <w:szCs w:val="32"/>
        </w:rPr>
        <w:t>he</w:t>
      </w:r>
      <w:r>
        <w:rPr>
          <w:rFonts w:ascii="Arial" w:eastAsia="Arial" w:hAnsi="Arial" w:cs="Arial"/>
          <w:i/>
          <w:color w:val="EB871C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benef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ts</w:t>
      </w:r>
      <w:r>
        <w:rPr>
          <w:rFonts w:ascii="Arial" w:eastAsia="Arial" w:hAnsi="Arial" w:cs="Arial"/>
          <w:i/>
          <w:color w:val="EB871C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B871C"/>
          <w:sz w:val="32"/>
          <w:szCs w:val="32"/>
        </w:rPr>
        <w:t>we prov</w:t>
      </w:r>
      <w:r>
        <w:rPr>
          <w:rFonts w:ascii="Arial" w:eastAsia="Arial" w:hAnsi="Arial" w:cs="Arial"/>
          <w:i/>
          <w:color w:val="EB871C"/>
          <w:spacing w:val="2"/>
          <w:sz w:val="32"/>
          <w:szCs w:val="32"/>
        </w:rPr>
        <w:t>i</w:t>
      </w:r>
      <w:r>
        <w:rPr>
          <w:rFonts w:ascii="Arial" w:eastAsia="Arial" w:hAnsi="Arial" w:cs="Arial"/>
          <w:i/>
          <w:color w:val="EB871C"/>
          <w:sz w:val="32"/>
          <w:szCs w:val="32"/>
        </w:rPr>
        <w:t>de:</w:t>
      </w:r>
    </w:p>
    <w:p w14:paraId="4172574C" w14:textId="09958CE3" w:rsidR="00E5361A" w:rsidRDefault="00E5361A">
      <w:pPr>
        <w:spacing w:line="200" w:lineRule="exact"/>
      </w:pPr>
    </w:p>
    <w:p w14:paraId="792E3B31" w14:textId="224CD204" w:rsidR="00F1402C" w:rsidRDefault="00AD2626" w:rsidP="00F1402C">
      <w:pPr>
        <w:tabs>
          <w:tab w:val="left" w:pos="3240"/>
        </w:tabs>
        <w:ind w:left="471"/>
        <w:rPr>
          <w:rFonts w:ascii="Arial" w:eastAsia="Arial" w:hAnsi="Arial" w:cs="Arial"/>
          <w:color w:val="0081C5"/>
          <w:sz w:val="22"/>
          <w:szCs w:val="22"/>
        </w:rPr>
      </w:pPr>
      <w:r>
        <w:rPr>
          <w:rFonts w:ascii="Arial" w:eastAsia="Arial" w:hAnsi="Arial" w:cs="Arial"/>
          <w:b/>
          <w:color w:val="0081C5"/>
          <w:sz w:val="22"/>
          <w:szCs w:val="22"/>
        </w:rPr>
        <w:t>Free</w:t>
      </w:r>
      <w:r>
        <w:rPr>
          <w:rFonts w:ascii="Arial" w:eastAsia="Arial" w:hAnsi="Arial" w:cs="Arial"/>
          <w:b/>
          <w:color w:val="0081C5"/>
          <w:spacing w:val="-2"/>
          <w:sz w:val="22"/>
          <w:szCs w:val="22"/>
        </w:rPr>
        <w:t xml:space="preserve"> </w:t>
      </w:r>
      <w:r w:rsidR="00B22935"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z w:val="22"/>
          <w:szCs w:val="22"/>
        </w:rPr>
        <w:t>c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z w:val="22"/>
          <w:szCs w:val="22"/>
        </w:rPr>
        <w:t>l</w:t>
      </w:r>
      <w:r>
        <w:rPr>
          <w:rFonts w:ascii="Arial" w:eastAsia="Arial" w:hAnsi="Arial" w:cs="Arial"/>
          <w:b/>
          <w:color w:val="0081C5"/>
          <w:spacing w:val="2"/>
          <w:sz w:val="22"/>
          <w:szCs w:val="22"/>
        </w:rPr>
        <w:t xml:space="preserve"> </w:t>
      </w:r>
      <w:r w:rsidR="00B22935"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color w:val="0081C5"/>
          <w:sz w:val="22"/>
          <w:szCs w:val="22"/>
        </w:rPr>
        <w:t>s</w:t>
      </w:r>
      <w:r w:rsidR="00B22935">
        <w:rPr>
          <w:rFonts w:ascii="Arial" w:eastAsia="Arial" w:hAnsi="Arial" w:cs="Arial"/>
          <w:b/>
          <w:color w:val="0081C5"/>
          <w:sz w:val="22"/>
          <w:szCs w:val="22"/>
        </w:rPr>
        <w:t>!</w:t>
      </w:r>
      <w:r w:rsidR="00F1402C">
        <w:rPr>
          <w:rFonts w:ascii="Arial" w:eastAsia="Arial" w:hAnsi="Arial" w:cs="Arial"/>
          <w:b/>
          <w:color w:val="0081C5"/>
          <w:sz w:val="22"/>
          <w:szCs w:val="22"/>
        </w:rPr>
        <w:t xml:space="preserve"> </w:t>
      </w:r>
      <w:r w:rsidR="00F1402C">
        <w:rPr>
          <w:rFonts w:ascii="Arial" w:eastAsia="Arial" w:hAnsi="Arial" w:cs="Arial"/>
          <w:color w:val="0081C5"/>
          <w:sz w:val="22"/>
          <w:szCs w:val="22"/>
        </w:rPr>
        <w:t xml:space="preserve">OhioGuidestone offers a High Deductible Health Plan </w:t>
      </w:r>
    </w:p>
    <w:p w14:paraId="41A54954" w14:textId="1355B7E8" w:rsidR="00E5361A" w:rsidRDefault="00F1402C" w:rsidP="00F1402C">
      <w:pPr>
        <w:tabs>
          <w:tab w:val="left" w:pos="3240"/>
        </w:tabs>
        <w:ind w:left="471"/>
        <w:rPr>
          <w:rFonts w:ascii="Arial" w:eastAsia="Arial" w:hAnsi="Arial" w:cs="Arial"/>
          <w:color w:val="0081C5"/>
          <w:sz w:val="22"/>
          <w:szCs w:val="22"/>
        </w:rPr>
      </w:pPr>
      <w:r>
        <w:rPr>
          <w:rFonts w:ascii="Arial" w:eastAsia="Arial" w:hAnsi="Arial" w:cs="Arial"/>
          <w:b/>
          <w:color w:val="0081C5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to employees and their dependents at no monthly cost to the employee.  We </w:t>
      </w:r>
    </w:p>
    <w:p w14:paraId="02898F44" w14:textId="7BE5AA41" w:rsidR="00F1402C" w:rsidRDefault="00F1402C" w:rsidP="00F1402C">
      <w:pPr>
        <w:tabs>
          <w:tab w:val="left" w:pos="3240"/>
        </w:tabs>
        <w:ind w:left="471"/>
        <w:rPr>
          <w:rFonts w:ascii="Arial" w:eastAsia="Arial" w:hAnsi="Arial" w:cs="Arial"/>
          <w:color w:val="0081C5"/>
          <w:sz w:val="22"/>
          <w:szCs w:val="22"/>
        </w:rPr>
      </w:pPr>
      <w:r>
        <w:rPr>
          <w:rFonts w:ascii="Arial" w:eastAsia="Arial" w:hAnsi="Arial" w:cs="Arial"/>
          <w:color w:val="0081C5"/>
          <w:sz w:val="22"/>
          <w:szCs w:val="22"/>
        </w:rPr>
        <w:t xml:space="preserve"> also offer a PPO option with affordable and competitive monthly costs to</w:t>
      </w:r>
    </w:p>
    <w:p w14:paraId="7C5C8540" w14:textId="1E151D94" w:rsidR="00F1402C" w:rsidRPr="00F1402C" w:rsidRDefault="00F1402C" w:rsidP="00F1402C">
      <w:pPr>
        <w:tabs>
          <w:tab w:val="left" w:pos="3240"/>
        </w:tabs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z w:val="22"/>
          <w:szCs w:val="22"/>
        </w:rPr>
        <w:t xml:space="preserve"> employees.</w:t>
      </w:r>
    </w:p>
    <w:p w14:paraId="7CFAFD72" w14:textId="0A25F4A4" w:rsidR="00E5361A" w:rsidRDefault="00E5361A">
      <w:pPr>
        <w:spacing w:before="9" w:line="220" w:lineRule="exact"/>
        <w:rPr>
          <w:sz w:val="22"/>
          <w:szCs w:val="22"/>
        </w:rPr>
      </w:pPr>
    </w:p>
    <w:p w14:paraId="43D9E7C3" w14:textId="47518E7C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z w:val="22"/>
          <w:szCs w:val="22"/>
        </w:rPr>
        <w:t>8.5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d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>f</w:t>
      </w:r>
      <w:r>
        <w:rPr>
          <w:rFonts w:ascii="Arial" w:eastAsia="Arial" w:hAnsi="Arial" w:cs="Arial"/>
          <w:color w:val="0081C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z w:val="22"/>
          <w:szCs w:val="22"/>
        </w:rPr>
        <w:t>p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z w:val="22"/>
          <w:szCs w:val="22"/>
        </w:rPr>
        <w:t>d h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color w:val="0081C5"/>
          <w:sz w:val="22"/>
          <w:szCs w:val="22"/>
        </w:rPr>
        <w:t>d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color w:val="0081C5"/>
          <w:sz w:val="22"/>
          <w:szCs w:val="22"/>
        </w:rPr>
        <w:t>s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r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81C5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l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81C5"/>
          <w:sz w:val="22"/>
          <w:szCs w:val="22"/>
        </w:rPr>
        <w:t>.</w:t>
      </w:r>
    </w:p>
    <w:p w14:paraId="199D0CAB" w14:textId="72080BCF" w:rsidR="00E5361A" w:rsidRDefault="00E5361A">
      <w:pPr>
        <w:spacing w:before="12" w:line="220" w:lineRule="exact"/>
        <w:rPr>
          <w:sz w:val="22"/>
          <w:szCs w:val="22"/>
        </w:rPr>
      </w:pPr>
    </w:p>
    <w:p w14:paraId="30237921" w14:textId="4C962C19" w:rsidR="00B22935" w:rsidRPr="00B22935" w:rsidRDefault="00AD2626" w:rsidP="00B22935">
      <w:pPr>
        <w:spacing w:line="289" w:lineRule="auto"/>
        <w:ind w:left="534" w:right="4681" w:hanging="62"/>
        <w:rPr>
          <w:rFonts w:ascii="Arial" w:eastAsia="Arial" w:hAnsi="Arial" w:cs="Arial"/>
          <w:color w:val="0081C5"/>
          <w:sz w:val="22"/>
          <w:szCs w:val="22"/>
        </w:rPr>
      </w:pPr>
      <w:r>
        <w:rPr>
          <w:rFonts w:ascii="Arial" w:eastAsia="Arial" w:hAnsi="Arial" w:cs="Arial"/>
          <w:b/>
          <w:color w:val="0081C5"/>
          <w:sz w:val="22"/>
          <w:szCs w:val="22"/>
        </w:rPr>
        <w:t>2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z w:val="22"/>
          <w:szCs w:val="22"/>
        </w:rPr>
        <w:t>ks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z w:val="22"/>
          <w:szCs w:val="22"/>
        </w:rPr>
        <w:t>of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color w:val="0081C5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81C5"/>
          <w:sz w:val="22"/>
          <w:szCs w:val="22"/>
        </w:rPr>
        <w:t>at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z w:val="22"/>
          <w:szCs w:val="22"/>
        </w:rPr>
        <w:t>on p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z w:val="22"/>
          <w:szCs w:val="22"/>
        </w:rPr>
        <w:t>r</w:t>
      </w:r>
      <w:r>
        <w:rPr>
          <w:rFonts w:ascii="Arial" w:eastAsia="Arial" w:hAnsi="Arial" w:cs="Arial"/>
          <w:b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z w:val="22"/>
          <w:szCs w:val="22"/>
        </w:rPr>
        <w:t>r</w:t>
      </w:r>
      <w:r>
        <w:rPr>
          <w:rFonts w:ascii="Arial" w:eastAsia="Arial" w:hAnsi="Arial" w:cs="Arial"/>
          <w:b/>
          <w:color w:val="0081C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r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81C5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l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ff</w:t>
      </w:r>
      <w:r>
        <w:rPr>
          <w:rFonts w:ascii="Arial" w:eastAsia="Arial" w:hAnsi="Arial" w:cs="Arial"/>
          <w:color w:val="0081C5"/>
          <w:sz w:val="22"/>
          <w:szCs w:val="22"/>
        </w:rPr>
        <w:t>,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h 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>he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81C5"/>
          <w:sz w:val="22"/>
          <w:szCs w:val="22"/>
        </w:rPr>
        <w:t>p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y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accrue</w:t>
      </w:r>
      <w:r>
        <w:rPr>
          <w:rFonts w:ascii="Arial" w:eastAsia="Arial" w:hAnsi="Arial" w:cs="Arial"/>
          <w:color w:val="0081C5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81C5"/>
          <w:sz w:val="22"/>
          <w:szCs w:val="22"/>
        </w:rPr>
        <w:t>or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0081C5"/>
          <w:sz w:val="22"/>
          <w:szCs w:val="22"/>
        </w:rPr>
        <w:t>!</w:t>
      </w:r>
    </w:p>
    <w:p w14:paraId="2B35EAA0" w14:textId="5D893D1F" w:rsidR="00E5361A" w:rsidRDefault="00E5361A">
      <w:pPr>
        <w:spacing w:before="1" w:line="180" w:lineRule="exact"/>
        <w:rPr>
          <w:sz w:val="18"/>
          <w:szCs w:val="18"/>
        </w:rPr>
      </w:pPr>
    </w:p>
    <w:p w14:paraId="4E76C88D" w14:textId="3DB4ECF5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d </w:t>
      </w:r>
      <w:r w:rsidR="00B22935">
        <w:rPr>
          <w:rFonts w:ascii="Arial" w:eastAsia="Arial" w:hAnsi="Arial" w:cs="Arial"/>
          <w:color w:val="0081C5"/>
          <w:sz w:val="22"/>
          <w:szCs w:val="22"/>
        </w:rPr>
        <w:t>si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ck </w:t>
      </w:r>
      <w:r w:rsidR="00B22935">
        <w:rPr>
          <w:rFonts w:ascii="Arial" w:eastAsia="Arial" w:hAnsi="Arial" w:cs="Arial"/>
          <w:color w:val="0081C5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</w:p>
    <w:p w14:paraId="3DF8AD8D" w14:textId="25E15C75" w:rsidR="00E5361A" w:rsidRDefault="00E5361A">
      <w:pPr>
        <w:spacing w:before="9" w:line="220" w:lineRule="exact"/>
        <w:rPr>
          <w:sz w:val="22"/>
          <w:szCs w:val="22"/>
        </w:rPr>
      </w:pPr>
    </w:p>
    <w:p w14:paraId="0826DC62" w14:textId="17068351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z w:val="22"/>
          <w:szCs w:val="22"/>
        </w:rPr>
        <w:t>L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 w:rsidR="00B22935">
        <w:rPr>
          <w:rFonts w:ascii="Arial" w:eastAsia="Arial" w:hAnsi="Arial" w:cs="Arial"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ns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z w:val="22"/>
          <w:szCs w:val="22"/>
        </w:rPr>
        <w:t>ce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>f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up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>o 1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81C5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l 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’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sa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>ary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at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no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c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st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o 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ff</w:t>
      </w:r>
    </w:p>
    <w:p w14:paraId="55E14D21" w14:textId="51E59961" w:rsidR="00E5361A" w:rsidRDefault="00E5361A">
      <w:pPr>
        <w:spacing w:before="12" w:line="220" w:lineRule="exact"/>
        <w:rPr>
          <w:sz w:val="22"/>
          <w:szCs w:val="22"/>
        </w:rPr>
      </w:pPr>
    </w:p>
    <w:p w14:paraId="3F58C74D" w14:textId="128CF621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>ary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>m L</w:t>
      </w:r>
      <w:r>
        <w:rPr>
          <w:rFonts w:ascii="Arial" w:eastAsia="Arial" w:hAnsi="Arial" w:cs="Arial"/>
          <w:color w:val="0081C5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0081C5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ns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z w:val="22"/>
          <w:szCs w:val="22"/>
        </w:rPr>
        <w:t>ce</w:t>
      </w:r>
    </w:p>
    <w:p w14:paraId="4BE2A66B" w14:textId="77777777" w:rsidR="00E5361A" w:rsidRDefault="00E5361A">
      <w:pPr>
        <w:spacing w:before="9" w:line="220" w:lineRule="exact"/>
        <w:rPr>
          <w:sz w:val="22"/>
          <w:szCs w:val="22"/>
        </w:rPr>
      </w:pPr>
    </w:p>
    <w:p w14:paraId="511741B8" w14:textId="720029FC" w:rsidR="00E5361A" w:rsidRDefault="00B22935">
      <w:pPr>
        <w:ind w:left="471"/>
        <w:rPr>
          <w:rFonts w:ascii="Arial" w:eastAsia="Arial" w:hAnsi="Arial" w:cs="Arial"/>
          <w:color w:val="0081C5"/>
          <w:sz w:val="22"/>
          <w:szCs w:val="22"/>
        </w:rPr>
      </w:pPr>
      <w:r>
        <w:rPr>
          <w:rFonts w:ascii="Arial" w:eastAsia="Arial" w:hAnsi="Arial" w:cs="Arial"/>
          <w:color w:val="0081C5"/>
          <w:sz w:val="22"/>
          <w:szCs w:val="22"/>
        </w:rPr>
        <w:t>Long Term Disability Insurance</w:t>
      </w:r>
    </w:p>
    <w:p w14:paraId="7040BF55" w14:textId="7EF91331" w:rsidR="00B22935" w:rsidRDefault="00B22935">
      <w:pPr>
        <w:ind w:left="471"/>
        <w:rPr>
          <w:rFonts w:ascii="Arial" w:eastAsia="Arial" w:hAnsi="Arial" w:cs="Arial"/>
          <w:color w:val="0081C5"/>
          <w:sz w:val="22"/>
          <w:szCs w:val="22"/>
        </w:rPr>
      </w:pPr>
    </w:p>
    <w:p w14:paraId="34622D9F" w14:textId="4385C112" w:rsidR="00B22935" w:rsidRDefault="00B22935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z w:val="22"/>
          <w:szCs w:val="22"/>
        </w:rPr>
        <w:t>Employee Assistance Program</w:t>
      </w:r>
    </w:p>
    <w:p w14:paraId="04410A70" w14:textId="77777777" w:rsidR="00E5361A" w:rsidRDefault="00E5361A">
      <w:pPr>
        <w:spacing w:before="9" w:line="220" w:lineRule="exact"/>
        <w:rPr>
          <w:sz w:val="22"/>
          <w:szCs w:val="22"/>
        </w:rPr>
      </w:pPr>
    </w:p>
    <w:p w14:paraId="245C7D2F" w14:textId="1F230ED4" w:rsidR="00E5361A" w:rsidRDefault="00AD2626" w:rsidP="00F1402C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z w:val="22"/>
          <w:szCs w:val="22"/>
        </w:rPr>
        <w:t>s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81C5"/>
          <w:sz w:val="22"/>
          <w:szCs w:val="22"/>
        </w:rPr>
        <w:t>o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0081C5"/>
          <w:sz w:val="22"/>
          <w:szCs w:val="22"/>
        </w:rPr>
        <w:t>nted</w:t>
      </w:r>
      <w:r w:rsidR="00F1402C">
        <w:rPr>
          <w:rFonts w:ascii="Arial" w:eastAsia="Arial" w:hAnsi="Arial" w:cs="Arial"/>
          <w:b/>
          <w:color w:val="0081C5"/>
          <w:sz w:val="22"/>
          <w:szCs w:val="22"/>
        </w:rPr>
        <w:t xml:space="preserve"> (30%)</w:t>
      </w:r>
      <w:r>
        <w:rPr>
          <w:rFonts w:ascii="Arial" w:eastAsia="Arial" w:hAnsi="Arial" w:cs="Arial"/>
          <w:b/>
          <w:color w:val="0081C5"/>
          <w:sz w:val="22"/>
          <w:szCs w:val="22"/>
        </w:rPr>
        <w:t xml:space="preserve"> </w:t>
      </w:r>
      <w:r w:rsidR="00B22935">
        <w:rPr>
          <w:rFonts w:ascii="Arial" w:eastAsia="Arial" w:hAnsi="Arial" w:cs="Arial"/>
          <w:b/>
          <w:color w:val="0081C5"/>
          <w:sz w:val="22"/>
          <w:szCs w:val="22"/>
        </w:rPr>
        <w:t>c</w:t>
      </w:r>
      <w:r w:rsidR="00B22935"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h</w:t>
      </w:r>
      <w:r w:rsidR="00B22935"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il</w:t>
      </w:r>
      <w:r w:rsidR="00B22935">
        <w:rPr>
          <w:rFonts w:ascii="Arial" w:eastAsia="Arial" w:hAnsi="Arial" w:cs="Arial"/>
          <w:b/>
          <w:color w:val="0081C5"/>
          <w:sz w:val="22"/>
          <w:szCs w:val="22"/>
        </w:rPr>
        <w:t>d</w:t>
      </w:r>
      <w:r w:rsidR="00B22935">
        <w:rPr>
          <w:rFonts w:ascii="Arial" w:eastAsia="Arial" w:hAnsi="Arial" w:cs="Arial"/>
          <w:b/>
          <w:color w:val="0081C5"/>
          <w:spacing w:val="-2"/>
          <w:sz w:val="22"/>
          <w:szCs w:val="22"/>
        </w:rPr>
        <w:t>care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0081C5"/>
          <w:sz w:val="22"/>
          <w:szCs w:val="22"/>
        </w:rPr>
        <w:t>ui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z w:val="22"/>
          <w:szCs w:val="22"/>
        </w:rPr>
        <w:t>on</w:t>
      </w:r>
      <w:r w:rsidR="00F1402C">
        <w:rPr>
          <w:rFonts w:ascii="Arial" w:eastAsia="Arial" w:hAnsi="Arial" w:cs="Arial"/>
          <w:color w:val="0081C5"/>
          <w:spacing w:val="-3"/>
          <w:sz w:val="22"/>
          <w:szCs w:val="22"/>
        </w:rPr>
        <w:t xml:space="preserve"> is offered at certain locations through Horizon Education Centers (</w:t>
      </w:r>
      <w:hyperlink r:id="rId8" w:history="1">
        <w:r w:rsidR="00F1402C" w:rsidRPr="00915D75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www.horizonohio.com</w:t>
        </w:r>
      </w:hyperlink>
      <w:r w:rsidR="00F1402C">
        <w:rPr>
          <w:rFonts w:ascii="Arial" w:eastAsia="Arial" w:hAnsi="Arial" w:cs="Arial"/>
          <w:color w:val="0081C5"/>
          <w:spacing w:val="-3"/>
          <w:sz w:val="22"/>
          <w:szCs w:val="22"/>
        </w:rPr>
        <w:t xml:space="preserve">). 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mm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81C5"/>
          <w:sz w:val="22"/>
          <w:szCs w:val="22"/>
        </w:rPr>
        <w:t>r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>r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81C5"/>
          <w:sz w:val="22"/>
          <w:szCs w:val="22"/>
        </w:rPr>
        <w:t>ch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ol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ch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0081C5"/>
          <w:sz w:val="22"/>
          <w:szCs w:val="22"/>
        </w:rPr>
        <w:t>dren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are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>so a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bl</w:t>
      </w:r>
      <w:r>
        <w:rPr>
          <w:rFonts w:ascii="Arial" w:eastAsia="Arial" w:hAnsi="Arial" w:cs="Arial"/>
          <w:color w:val="0081C5"/>
          <w:sz w:val="22"/>
          <w:szCs w:val="22"/>
        </w:rPr>
        <w:t>e.</w:t>
      </w:r>
    </w:p>
    <w:p w14:paraId="0B3B460D" w14:textId="64DC3B10" w:rsidR="00E5361A" w:rsidRDefault="00E5361A">
      <w:pPr>
        <w:spacing w:before="12" w:line="220" w:lineRule="exact"/>
        <w:rPr>
          <w:sz w:val="22"/>
          <w:szCs w:val="22"/>
        </w:rPr>
      </w:pPr>
    </w:p>
    <w:p w14:paraId="7BFB0941" w14:textId="57D6588A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z w:val="22"/>
          <w:szCs w:val="22"/>
        </w:rPr>
        <w:t>401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(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)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h </w:t>
      </w:r>
      <w:r w:rsidR="00BB0A4E">
        <w:rPr>
          <w:rFonts w:ascii="Arial" w:eastAsia="Arial" w:hAnsi="Arial" w:cs="Arial"/>
          <w:color w:val="0081C5"/>
          <w:sz w:val="22"/>
          <w:szCs w:val="22"/>
        </w:rPr>
        <w:t>generous</w:t>
      </w:r>
      <w:r w:rsidR="00F1402C">
        <w:rPr>
          <w:rFonts w:ascii="Arial" w:eastAsia="Arial" w:hAnsi="Arial" w:cs="Arial"/>
          <w:color w:val="0081C5"/>
          <w:sz w:val="22"/>
          <w:szCs w:val="22"/>
        </w:rPr>
        <w:t xml:space="preserve"> (3%)</w:t>
      </w:r>
      <w:r w:rsidR="00BB0A4E">
        <w:rPr>
          <w:rFonts w:ascii="Arial" w:eastAsia="Arial" w:hAnsi="Arial" w:cs="Arial"/>
          <w:color w:val="0081C5"/>
          <w:sz w:val="22"/>
          <w:szCs w:val="22"/>
        </w:rPr>
        <w:t xml:space="preserve"> OhioGuidestone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 w:rsidR="00F1402C">
        <w:rPr>
          <w:rFonts w:ascii="Arial" w:eastAsia="Arial" w:hAnsi="Arial" w:cs="Arial"/>
          <w:color w:val="0081C5"/>
          <w:sz w:val="22"/>
          <w:szCs w:val="22"/>
        </w:rPr>
        <w:t>ching contribution.</w:t>
      </w:r>
    </w:p>
    <w:p w14:paraId="689F0D14" w14:textId="77777777" w:rsidR="00E5361A" w:rsidRDefault="00E5361A">
      <w:pPr>
        <w:spacing w:before="9" w:line="220" w:lineRule="exact"/>
        <w:rPr>
          <w:sz w:val="22"/>
          <w:szCs w:val="22"/>
        </w:rPr>
      </w:pPr>
    </w:p>
    <w:p w14:paraId="7D957D75" w14:textId="62F3D644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81C5"/>
          <w:sz w:val="22"/>
          <w:szCs w:val="22"/>
        </w:rPr>
        <w:t>Flex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81C5"/>
          <w:sz w:val="22"/>
          <w:szCs w:val="22"/>
        </w:rPr>
        <w:t xml:space="preserve">e </w:t>
      </w:r>
      <w:r w:rsidR="00B22935">
        <w:rPr>
          <w:rFonts w:ascii="Arial" w:eastAsia="Arial" w:hAnsi="Arial" w:cs="Arial"/>
          <w:b/>
          <w:color w:val="0081C5"/>
          <w:sz w:val="22"/>
          <w:szCs w:val="22"/>
        </w:rPr>
        <w:t>S</w:t>
      </w:r>
      <w:r>
        <w:rPr>
          <w:rFonts w:ascii="Arial" w:eastAsia="Arial" w:hAnsi="Arial" w:cs="Arial"/>
          <w:b/>
          <w:color w:val="0081C5"/>
          <w:sz w:val="22"/>
          <w:szCs w:val="22"/>
        </w:rPr>
        <w:t>pe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z w:val="22"/>
          <w:szCs w:val="22"/>
        </w:rPr>
        <w:t xml:space="preserve">ng </w:t>
      </w:r>
      <w:r w:rsidR="00B22935">
        <w:rPr>
          <w:rFonts w:ascii="Arial" w:eastAsia="Arial" w:hAnsi="Arial" w:cs="Arial"/>
          <w:b/>
          <w:color w:val="0081C5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81C5"/>
          <w:sz w:val="22"/>
          <w:szCs w:val="22"/>
        </w:rPr>
        <w:t>c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0081C5"/>
          <w:sz w:val="22"/>
          <w:szCs w:val="22"/>
        </w:rPr>
        <w:t>u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81C5"/>
          <w:sz w:val="22"/>
          <w:szCs w:val="22"/>
        </w:rPr>
        <w:t>t</w:t>
      </w:r>
      <w:r>
        <w:rPr>
          <w:rFonts w:ascii="Arial" w:eastAsia="Arial" w:hAnsi="Arial" w:cs="Arial"/>
          <w:b/>
          <w:color w:val="0081C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</w:p>
    <w:p w14:paraId="6AFAF3E0" w14:textId="77777777" w:rsidR="00E5361A" w:rsidRDefault="00E5361A">
      <w:pPr>
        <w:spacing w:before="9" w:line="220" w:lineRule="exact"/>
        <w:rPr>
          <w:sz w:val="22"/>
          <w:szCs w:val="22"/>
        </w:rPr>
      </w:pPr>
    </w:p>
    <w:p w14:paraId="386ADAAD" w14:textId="77777777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color w:val="0081C5"/>
          <w:sz w:val="22"/>
          <w:szCs w:val="22"/>
        </w:rPr>
        <w:t>h S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z w:val="22"/>
          <w:szCs w:val="22"/>
        </w:rPr>
        <w:t>n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0081C5"/>
          <w:sz w:val="22"/>
          <w:szCs w:val="22"/>
        </w:rPr>
        <w:t>s</w:t>
      </w:r>
      <w:r>
        <w:rPr>
          <w:rFonts w:ascii="Arial" w:eastAsia="Arial" w:hAnsi="Arial" w:cs="Arial"/>
          <w:b/>
          <w:color w:val="0081C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z w:val="22"/>
          <w:szCs w:val="22"/>
        </w:rPr>
        <w:t>c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81C5"/>
          <w:sz w:val="22"/>
          <w:szCs w:val="22"/>
        </w:rPr>
        <w:t>o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0081C5"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color w:val="0081C5"/>
          <w:sz w:val="22"/>
          <w:szCs w:val="22"/>
        </w:rPr>
        <w:t>t</w:t>
      </w:r>
      <w:r>
        <w:rPr>
          <w:rFonts w:ascii="Arial" w:eastAsia="Arial" w:hAnsi="Arial" w:cs="Arial"/>
          <w:b/>
          <w:color w:val="0081C5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on</w:t>
      </w:r>
    </w:p>
    <w:p w14:paraId="7653F3E3" w14:textId="27BB88A6" w:rsidR="00E5361A" w:rsidRDefault="00E5361A">
      <w:pPr>
        <w:spacing w:before="12" w:line="220" w:lineRule="exact"/>
        <w:rPr>
          <w:sz w:val="22"/>
          <w:szCs w:val="22"/>
        </w:rPr>
      </w:pPr>
    </w:p>
    <w:p w14:paraId="0DC051E4" w14:textId="363EADBB" w:rsidR="00E5361A" w:rsidRDefault="00AD2626">
      <w:pPr>
        <w:spacing w:line="289" w:lineRule="auto"/>
        <w:ind w:left="471" w:right="41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0081C5"/>
          <w:sz w:val="22"/>
          <w:szCs w:val="22"/>
        </w:rPr>
        <w:t>embersh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p in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0081C5"/>
          <w:sz w:val="22"/>
          <w:szCs w:val="22"/>
        </w:rPr>
        <w:t>he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0081C5"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81C5"/>
          <w:sz w:val="22"/>
          <w:szCs w:val="22"/>
        </w:rPr>
        <w:t>ef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color w:val="0081C5"/>
          <w:sz w:val="22"/>
          <w:szCs w:val="22"/>
        </w:rPr>
        <w:t>s</w:t>
      </w:r>
      <w:r>
        <w:rPr>
          <w:rFonts w:ascii="Arial" w:eastAsia="Arial" w:hAnsi="Arial" w:cs="Arial"/>
          <w:b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81C5"/>
          <w:sz w:val="22"/>
          <w:szCs w:val="22"/>
        </w:rPr>
        <w:t xml:space="preserve">ub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BBC</w:t>
      </w:r>
      <w:r w:rsidR="00F1402C">
        <w:rPr>
          <w:rFonts w:ascii="Arial" w:eastAsia="Arial" w:hAnsi="Arial" w:cs="Arial"/>
          <w:color w:val="0081C5"/>
          <w:sz w:val="22"/>
          <w:szCs w:val="22"/>
        </w:rPr>
        <w:t xml:space="preserve">) (bestbenefitsclub.com)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h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ch p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d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emp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y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s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>h d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sco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81C5"/>
          <w:sz w:val="22"/>
          <w:szCs w:val="22"/>
        </w:rPr>
        <w:t>nts on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>oc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l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81C5"/>
          <w:sz w:val="22"/>
          <w:szCs w:val="22"/>
        </w:rPr>
        <w:t>nd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n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z w:val="22"/>
          <w:szCs w:val="22"/>
        </w:rPr>
        <w:t>al prod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81C5"/>
          <w:sz w:val="22"/>
          <w:szCs w:val="22"/>
        </w:rPr>
        <w:t>c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/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rv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ces.</w:t>
      </w:r>
    </w:p>
    <w:p w14:paraId="261C49CE" w14:textId="43D34E37" w:rsidR="00E5361A" w:rsidRDefault="00BB0A4E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sz w:val="17"/>
          <w:szCs w:val="17"/>
        </w:rPr>
        <w:t xml:space="preserve"> </w:t>
      </w:r>
    </w:p>
    <w:p w14:paraId="38625656" w14:textId="5A11A8A1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81C5"/>
          <w:sz w:val="22"/>
          <w:szCs w:val="22"/>
        </w:rPr>
        <w:t>Fre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z w:val="22"/>
          <w:szCs w:val="22"/>
        </w:rPr>
        <w:t>,</w:t>
      </w:r>
      <w:r>
        <w:rPr>
          <w:rFonts w:ascii="Arial" w:eastAsia="Arial" w:hAnsi="Arial" w:cs="Arial"/>
          <w:b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81C5"/>
          <w:sz w:val="22"/>
          <w:szCs w:val="22"/>
        </w:rPr>
        <w:t>c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0081C5"/>
          <w:sz w:val="22"/>
          <w:szCs w:val="22"/>
        </w:rPr>
        <w:t>n</w:t>
      </w:r>
      <w:r>
        <w:rPr>
          <w:rFonts w:ascii="Arial" w:eastAsia="Arial" w:hAnsi="Arial" w:cs="Arial"/>
          <w:b/>
          <w:color w:val="0081C5"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z w:val="22"/>
          <w:szCs w:val="22"/>
        </w:rPr>
        <w:t>e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81C5"/>
          <w:sz w:val="22"/>
          <w:szCs w:val="22"/>
        </w:rPr>
        <w:t>t p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81C5"/>
          <w:sz w:val="22"/>
          <w:szCs w:val="22"/>
        </w:rPr>
        <w:t>r</w:t>
      </w:r>
      <w:r>
        <w:rPr>
          <w:rFonts w:ascii="Arial" w:eastAsia="Arial" w:hAnsi="Arial" w:cs="Arial"/>
          <w:b/>
          <w:color w:val="0081C5"/>
          <w:spacing w:val="-2"/>
          <w:sz w:val="22"/>
          <w:szCs w:val="22"/>
        </w:rPr>
        <w:t>k</w:t>
      </w:r>
      <w:r>
        <w:rPr>
          <w:rFonts w:ascii="Arial" w:eastAsia="Arial" w:hAnsi="Arial" w:cs="Arial"/>
          <w:b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81C5"/>
          <w:sz w:val="22"/>
          <w:szCs w:val="22"/>
        </w:rPr>
        <w:t>ng</w:t>
      </w:r>
      <w:r>
        <w:rPr>
          <w:rFonts w:ascii="Arial" w:eastAsia="Arial" w:hAnsi="Arial" w:cs="Arial"/>
          <w:b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bl</w:t>
      </w:r>
      <w:r>
        <w:rPr>
          <w:rFonts w:ascii="Arial" w:eastAsia="Arial" w:hAnsi="Arial" w:cs="Arial"/>
          <w:color w:val="0081C5"/>
          <w:sz w:val="22"/>
          <w:szCs w:val="22"/>
        </w:rPr>
        <w:t>e at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l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>f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>ur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z w:val="22"/>
          <w:szCs w:val="22"/>
        </w:rPr>
        <w:t>cy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color w:val="0081C5"/>
          <w:sz w:val="22"/>
          <w:szCs w:val="22"/>
        </w:rPr>
        <w:t>oc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81C5"/>
          <w:sz w:val="22"/>
          <w:szCs w:val="22"/>
        </w:rPr>
        <w:t>.</w:t>
      </w:r>
    </w:p>
    <w:p w14:paraId="2F96F64A" w14:textId="77777777" w:rsidR="00E5361A" w:rsidRDefault="00E5361A">
      <w:pPr>
        <w:spacing w:before="14" w:line="220" w:lineRule="exact"/>
        <w:rPr>
          <w:sz w:val="22"/>
          <w:szCs w:val="22"/>
        </w:rPr>
      </w:pPr>
    </w:p>
    <w:p w14:paraId="4D732E94" w14:textId="73ECDDCF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0081C5"/>
          <w:sz w:val="22"/>
          <w:szCs w:val="22"/>
        </w:rPr>
        <w:t>embership a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b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e </w:t>
      </w:r>
      <w:r>
        <w:rPr>
          <w:rFonts w:ascii="Arial" w:eastAsia="Arial" w:hAnsi="Arial" w:cs="Arial"/>
          <w:color w:val="0081C5"/>
          <w:spacing w:val="4"/>
          <w:sz w:val="22"/>
          <w:szCs w:val="22"/>
        </w:rPr>
        <w:t>f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r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hree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t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81C5"/>
          <w:sz w:val="22"/>
          <w:szCs w:val="22"/>
        </w:rPr>
        <w:t>n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z w:val="22"/>
          <w:szCs w:val="22"/>
        </w:rPr>
        <w:t>s: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re</w:t>
      </w:r>
      <w:r>
        <w:rPr>
          <w:rFonts w:ascii="Arial" w:eastAsia="Arial" w:hAnsi="Arial" w:cs="Arial"/>
          <w:color w:val="0081C5"/>
          <w:sz w:val="22"/>
          <w:szCs w:val="22"/>
        </w:rPr>
        <w:t>a Sch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ol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81C5"/>
          <w:sz w:val="22"/>
          <w:szCs w:val="22"/>
        </w:rPr>
        <w:t>p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y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0081C5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81C5"/>
          <w:sz w:val="22"/>
          <w:szCs w:val="22"/>
        </w:rPr>
        <w:t>n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z w:val="22"/>
          <w:szCs w:val="22"/>
        </w:rPr>
        <w:t>,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81C5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t F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eral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0081C5"/>
          <w:sz w:val="22"/>
          <w:szCs w:val="22"/>
        </w:rPr>
        <w:t>t</w:t>
      </w:r>
    </w:p>
    <w:p w14:paraId="56CEB85C" w14:textId="1C83B506" w:rsidR="00E5361A" w:rsidRDefault="00201C76">
      <w:pPr>
        <w:spacing w:before="49"/>
        <w:ind w:left="471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21E3A8D" wp14:editId="3904880E">
            <wp:simplePos x="0" y="0"/>
            <wp:positionH relativeFrom="column">
              <wp:posOffset>5308600</wp:posOffset>
            </wp:positionH>
            <wp:positionV relativeFrom="paragraph">
              <wp:posOffset>118110</wp:posOffset>
            </wp:positionV>
            <wp:extent cx="1695450" cy="11107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SLogo_New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10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U</w:t>
      </w:r>
      <w:r w:rsidR="00AD2626">
        <w:rPr>
          <w:rFonts w:ascii="Arial" w:eastAsia="Arial" w:hAnsi="Arial" w:cs="Arial"/>
          <w:color w:val="0081C5"/>
          <w:sz w:val="22"/>
          <w:szCs w:val="22"/>
        </w:rPr>
        <w:t>n</w:t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 w:rsidR="00AD2626">
        <w:rPr>
          <w:rFonts w:ascii="Arial" w:eastAsia="Arial" w:hAnsi="Arial" w:cs="Arial"/>
          <w:color w:val="0081C5"/>
          <w:sz w:val="22"/>
          <w:szCs w:val="22"/>
        </w:rPr>
        <w:t>on</w:t>
      </w:r>
      <w:r w:rsidR="00AD2626"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 w:rsidR="00AD2626">
        <w:rPr>
          <w:rFonts w:ascii="Arial" w:eastAsia="Arial" w:hAnsi="Arial" w:cs="Arial"/>
          <w:color w:val="0081C5"/>
          <w:sz w:val="22"/>
          <w:szCs w:val="22"/>
        </w:rPr>
        <w:t xml:space="preserve">&amp; </w:t>
      </w:r>
      <w:r w:rsidR="00AD2626"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 w:rsidR="00AD2626">
        <w:rPr>
          <w:rFonts w:ascii="Arial" w:eastAsia="Arial" w:hAnsi="Arial" w:cs="Arial"/>
          <w:color w:val="0081C5"/>
          <w:sz w:val="22"/>
          <w:szCs w:val="22"/>
        </w:rPr>
        <w:t>he</w:t>
      </w:r>
      <w:r w:rsidR="00AD2626"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 w:rsidR="00AD2626">
        <w:rPr>
          <w:rFonts w:ascii="Arial" w:eastAsia="Arial" w:hAnsi="Arial" w:cs="Arial"/>
          <w:color w:val="0081C5"/>
          <w:spacing w:val="1"/>
          <w:sz w:val="22"/>
          <w:szCs w:val="22"/>
        </w:rPr>
        <w:t>O</w:t>
      </w:r>
      <w:r w:rsidR="00AD2626">
        <w:rPr>
          <w:rFonts w:ascii="Arial" w:eastAsia="Arial" w:hAnsi="Arial" w:cs="Arial"/>
          <w:color w:val="0081C5"/>
          <w:sz w:val="22"/>
          <w:szCs w:val="22"/>
        </w:rPr>
        <w:t>h</w:t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 w:rsidR="00AD2626">
        <w:rPr>
          <w:rFonts w:ascii="Arial" w:eastAsia="Arial" w:hAnsi="Arial" w:cs="Arial"/>
          <w:color w:val="0081C5"/>
          <w:sz w:val="22"/>
          <w:szCs w:val="22"/>
        </w:rPr>
        <w:t>o Ed</w:t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u</w:t>
      </w:r>
      <w:r w:rsidR="00AD2626">
        <w:rPr>
          <w:rFonts w:ascii="Arial" w:eastAsia="Arial" w:hAnsi="Arial" w:cs="Arial"/>
          <w:color w:val="0081C5"/>
          <w:sz w:val="22"/>
          <w:szCs w:val="22"/>
        </w:rPr>
        <w:t>c</w:t>
      </w:r>
      <w:r w:rsidR="00AD2626"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ti</w:t>
      </w:r>
      <w:r w:rsidR="00AD2626">
        <w:rPr>
          <w:rFonts w:ascii="Arial" w:eastAsia="Arial" w:hAnsi="Arial" w:cs="Arial"/>
          <w:color w:val="0081C5"/>
          <w:sz w:val="22"/>
          <w:szCs w:val="22"/>
        </w:rPr>
        <w:t>on</w:t>
      </w:r>
      <w:r w:rsidR="00AD2626"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C</w:t>
      </w:r>
      <w:r w:rsidR="00AD2626"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 w:rsidR="00AD2626">
        <w:rPr>
          <w:rFonts w:ascii="Arial" w:eastAsia="Arial" w:hAnsi="Arial" w:cs="Arial"/>
          <w:color w:val="0081C5"/>
          <w:sz w:val="22"/>
          <w:szCs w:val="22"/>
        </w:rPr>
        <w:t>e</w:t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di</w:t>
      </w:r>
      <w:r w:rsidR="00AD2626">
        <w:rPr>
          <w:rFonts w:ascii="Arial" w:eastAsia="Arial" w:hAnsi="Arial" w:cs="Arial"/>
          <w:color w:val="0081C5"/>
          <w:sz w:val="22"/>
          <w:szCs w:val="22"/>
        </w:rPr>
        <w:t>t</w:t>
      </w:r>
      <w:r w:rsidR="00AD2626"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U</w:t>
      </w:r>
      <w:r w:rsidR="00AD2626">
        <w:rPr>
          <w:rFonts w:ascii="Arial" w:eastAsia="Arial" w:hAnsi="Arial" w:cs="Arial"/>
          <w:color w:val="0081C5"/>
          <w:sz w:val="22"/>
          <w:szCs w:val="22"/>
        </w:rPr>
        <w:t>n</w:t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 w:rsidR="00AD2626">
        <w:rPr>
          <w:rFonts w:ascii="Arial" w:eastAsia="Arial" w:hAnsi="Arial" w:cs="Arial"/>
          <w:color w:val="0081C5"/>
          <w:sz w:val="22"/>
          <w:szCs w:val="22"/>
        </w:rPr>
        <w:t>o</w:t>
      </w:r>
      <w:r w:rsidR="00AD2626"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 w:rsidR="00AD2626">
        <w:rPr>
          <w:rFonts w:ascii="Arial" w:eastAsia="Arial" w:hAnsi="Arial" w:cs="Arial"/>
          <w:color w:val="0081C5"/>
          <w:sz w:val="22"/>
          <w:szCs w:val="22"/>
        </w:rPr>
        <w:t>.</w:t>
      </w:r>
    </w:p>
    <w:p w14:paraId="53837E08" w14:textId="7B80EFFD" w:rsidR="00E5361A" w:rsidRDefault="00E5361A">
      <w:pPr>
        <w:spacing w:before="12" w:line="220" w:lineRule="exact"/>
        <w:rPr>
          <w:sz w:val="22"/>
          <w:szCs w:val="22"/>
        </w:rPr>
      </w:pPr>
    </w:p>
    <w:p w14:paraId="7686E639" w14:textId="1B8E3F51" w:rsidR="00E5361A" w:rsidRDefault="00AD2626">
      <w:pPr>
        <w:ind w:left="4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d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al p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81C5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>al ca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e 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81C5"/>
          <w:sz w:val="22"/>
          <w:szCs w:val="22"/>
        </w:rPr>
        <w:t>o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81C5"/>
          <w:sz w:val="22"/>
          <w:szCs w:val="22"/>
        </w:rPr>
        <w:t>h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>he</w:t>
      </w:r>
      <w:r>
        <w:rPr>
          <w:rFonts w:ascii="Arial" w:eastAsia="Arial" w:hAnsi="Arial" w:cs="Arial"/>
          <w:color w:val="0081C5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0081C5"/>
          <w:sz w:val="22"/>
          <w:szCs w:val="22"/>
        </w:rPr>
        <w:t>h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81C5"/>
          <w:sz w:val="22"/>
          <w:szCs w:val="22"/>
        </w:rPr>
        <w:t>p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81C5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81C5"/>
          <w:sz w:val="22"/>
          <w:szCs w:val="22"/>
        </w:rPr>
        <w:t>n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 xml:space="preserve">o 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>he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81C5"/>
          <w:sz w:val="22"/>
          <w:szCs w:val="22"/>
        </w:rPr>
        <w:t>e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81C5"/>
          <w:sz w:val="22"/>
          <w:szCs w:val="22"/>
        </w:rPr>
        <w:t>cy</w:t>
      </w:r>
      <w:r>
        <w:rPr>
          <w:rFonts w:ascii="Arial" w:eastAsia="Arial" w:hAnsi="Arial" w:cs="Arial"/>
          <w:color w:val="0081C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at</w:t>
      </w:r>
      <w:r>
        <w:rPr>
          <w:rFonts w:ascii="Arial" w:eastAsia="Arial" w:hAnsi="Arial" w:cs="Arial"/>
          <w:color w:val="0081C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no</w:t>
      </w:r>
      <w:r>
        <w:rPr>
          <w:rFonts w:ascii="Arial" w:eastAsia="Arial" w:hAnsi="Arial" w:cs="Arial"/>
          <w:color w:val="0081C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81C5"/>
          <w:sz w:val="22"/>
          <w:szCs w:val="22"/>
        </w:rPr>
        <w:t>co</w:t>
      </w:r>
      <w:r>
        <w:rPr>
          <w:rFonts w:ascii="Arial" w:eastAsia="Arial" w:hAnsi="Arial" w:cs="Arial"/>
          <w:color w:val="0081C5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0081C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81C5"/>
          <w:sz w:val="22"/>
          <w:szCs w:val="22"/>
        </w:rPr>
        <w:t>.</w:t>
      </w:r>
    </w:p>
    <w:p w14:paraId="303B196F" w14:textId="77777777" w:rsidR="00E5361A" w:rsidRDefault="00E5361A">
      <w:pPr>
        <w:spacing w:before="5" w:line="120" w:lineRule="exact"/>
        <w:rPr>
          <w:sz w:val="13"/>
          <w:szCs w:val="13"/>
        </w:rPr>
      </w:pPr>
    </w:p>
    <w:p w14:paraId="664B938F" w14:textId="77777777" w:rsidR="00E5361A" w:rsidRDefault="00E5361A">
      <w:pPr>
        <w:spacing w:line="200" w:lineRule="exact"/>
      </w:pPr>
    </w:p>
    <w:p w14:paraId="7C68C5CA" w14:textId="77777777" w:rsidR="00E5361A" w:rsidRDefault="00E5361A">
      <w:pPr>
        <w:spacing w:line="200" w:lineRule="exact"/>
      </w:pPr>
    </w:p>
    <w:p w14:paraId="5A78C55A" w14:textId="77777777" w:rsidR="00E5361A" w:rsidRDefault="00E5361A">
      <w:pPr>
        <w:spacing w:line="200" w:lineRule="exact"/>
      </w:pPr>
    </w:p>
    <w:p w14:paraId="6637E7FB" w14:textId="77777777" w:rsidR="00E5361A" w:rsidRDefault="00E5361A">
      <w:pPr>
        <w:spacing w:line="200" w:lineRule="exact"/>
      </w:pPr>
    </w:p>
    <w:p w14:paraId="5F86F7C8" w14:textId="2A1F72DD" w:rsidR="00E5361A" w:rsidRDefault="00AD2626">
      <w:pPr>
        <w:spacing w:line="288" w:lineRule="auto"/>
        <w:ind w:left="200" w:right="5547"/>
        <w:rPr>
          <w:rFonts w:ascii="Century Gothic" w:eastAsia="Century Gothic" w:hAnsi="Century Gothic" w:cs="Century Gothic"/>
          <w:sz w:val="18"/>
          <w:szCs w:val="18"/>
        </w:rPr>
        <w:sectPr w:rsidR="00E5361A">
          <w:pgSz w:w="12240" w:h="15840"/>
          <w:pgMar w:top="1480" w:right="80" w:bottom="280" w:left="340" w:header="720" w:footer="720" w:gutter="0"/>
          <w:cols w:space="720"/>
        </w:sectPr>
      </w:pP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h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b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n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i</w:t>
      </w:r>
      <w:r>
        <w:rPr>
          <w:rFonts w:ascii="Century Gothic" w:eastAsia="Century Gothic" w:hAnsi="Century Gothic" w:cs="Century Gothic"/>
          <w:i/>
          <w:color w:val="8BC53D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s</w:t>
      </w:r>
      <w:r>
        <w:rPr>
          <w:rFonts w:ascii="Century Gothic" w:eastAsia="Century Gothic" w:hAnsi="Century Gothic" w:cs="Century Gothic"/>
          <w:i/>
          <w:color w:val="8BC53D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i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i/>
          <w:color w:val="8BC53D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ed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ab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v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a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an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e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x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am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p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f</w:t>
      </w:r>
      <w:r>
        <w:rPr>
          <w:rFonts w:ascii="Century Gothic" w:eastAsia="Century Gothic" w:hAnsi="Century Gothic" w:cs="Century Gothic"/>
          <w:i/>
          <w:color w:val="8BC53D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so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m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f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h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b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n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i</w:t>
      </w:r>
      <w:r>
        <w:rPr>
          <w:rFonts w:ascii="Century Gothic" w:eastAsia="Century Gothic" w:hAnsi="Century Gothic" w:cs="Century Gothic"/>
          <w:i/>
          <w:color w:val="8BC53D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s Ohio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G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i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es</w:t>
      </w:r>
      <w:r>
        <w:rPr>
          <w:rFonts w:ascii="Century Gothic" w:eastAsia="Century Gothic" w:hAnsi="Century Gothic" w:cs="Century Gothic"/>
          <w:i/>
          <w:color w:val="8BC53D"/>
          <w:spacing w:val="3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is p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d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ff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.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Add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i</w:t>
      </w:r>
      <w:r>
        <w:rPr>
          <w:rFonts w:ascii="Century Gothic" w:eastAsia="Century Gothic" w:hAnsi="Century Gothic" w:cs="Century Gothic"/>
          <w:i/>
          <w:color w:val="8BC53D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ion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r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tr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i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c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ion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s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,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in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c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 xml:space="preserve">ing 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en</w:t>
      </w:r>
      <w:r>
        <w:rPr>
          <w:rFonts w:ascii="Century Gothic" w:eastAsia="Century Gothic" w:hAnsi="Century Gothic" w:cs="Century Gothic"/>
          <w:i/>
          <w:color w:val="8BC53D"/>
          <w:spacing w:val="-4"/>
          <w:sz w:val="18"/>
          <w:szCs w:val="18"/>
        </w:rPr>
        <w:t>g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h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f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e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m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p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ym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and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m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p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y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s</w:t>
      </w:r>
      <w:r>
        <w:rPr>
          <w:rFonts w:ascii="Century Gothic" w:eastAsia="Century Gothic" w:hAnsi="Century Gothic" w:cs="Century Gothic"/>
          <w:i/>
          <w:color w:val="8BC53D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tu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,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 xml:space="preserve">o 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cc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ess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hese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b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en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3"/>
          <w:sz w:val="18"/>
          <w:szCs w:val="18"/>
        </w:rPr>
        <w:t>f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i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ma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y a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p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y.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se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i/>
          <w:color w:val="8BC53D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c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H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ma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n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R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es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es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or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mo</w:t>
      </w:r>
      <w:r>
        <w:rPr>
          <w:rFonts w:ascii="Century Gothic" w:eastAsia="Century Gothic" w:hAnsi="Century Gothic" w:cs="Century Gothic"/>
          <w:i/>
          <w:color w:val="8BC53D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e</w:t>
      </w:r>
      <w:r>
        <w:rPr>
          <w:rFonts w:ascii="Century Gothic" w:eastAsia="Century Gothic" w:hAnsi="Century Gothic" w:cs="Century Gothic"/>
          <w:i/>
          <w:color w:val="8BC53D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i/>
          <w:color w:val="8BC53D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i/>
          <w:color w:val="8BC53D"/>
          <w:spacing w:val="-2"/>
          <w:sz w:val="18"/>
          <w:szCs w:val="18"/>
        </w:rPr>
        <w:t>i</w:t>
      </w:r>
      <w:r>
        <w:rPr>
          <w:rFonts w:ascii="Century Gothic" w:eastAsia="Century Gothic" w:hAnsi="Century Gothic" w:cs="Century Gothic"/>
          <w:i/>
          <w:color w:val="8BC53D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i/>
          <w:color w:val="8BC53D"/>
          <w:sz w:val="18"/>
          <w:szCs w:val="18"/>
        </w:rPr>
        <w:t>s.</w:t>
      </w:r>
    </w:p>
    <w:p w14:paraId="478580C2" w14:textId="0EC4C30C" w:rsidR="00E5361A" w:rsidRDefault="00201C76"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2D7B6BD1" wp14:editId="3A9D9EE1">
            <wp:simplePos x="0" y="0"/>
            <wp:positionH relativeFrom="margin">
              <wp:posOffset>5962650</wp:posOffset>
            </wp:positionH>
            <wp:positionV relativeFrom="paragraph">
              <wp:posOffset>60325</wp:posOffset>
            </wp:positionV>
            <wp:extent cx="1279480" cy="838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SLogo_New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4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4F">
        <w:pict w14:anchorId="3DC0EAF8">
          <v:shape id="_x0000_i1025" type="#_x0000_t75" style="width:600pt;height:87.75pt">
            <v:imagedata r:id="rId11" o:title=""/>
          </v:shape>
        </w:pict>
      </w:r>
    </w:p>
    <w:p w14:paraId="74D7802E" w14:textId="77777777" w:rsidR="00E5361A" w:rsidRDefault="00AD2626">
      <w:pPr>
        <w:spacing w:before="32"/>
        <w:ind w:left="720" w:right="8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11E1F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he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211E1F"/>
          <w:sz w:val="22"/>
          <w:szCs w:val="22"/>
        </w:rPr>
        <w:t>s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1E1F"/>
          <w:sz w:val="22"/>
          <w:szCs w:val="22"/>
        </w:rPr>
        <w:t>n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211E1F"/>
          <w:sz w:val="22"/>
          <w:szCs w:val="22"/>
        </w:rPr>
        <w:t>s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b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211E1F"/>
          <w:sz w:val="22"/>
          <w:szCs w:val="22"/>
        </w:rPr>
        <w:t>ow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are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211E1F"/>
          <w:sz w:val="22"/>
          <w:szCs w:val="22"/>
        </w:rPr>
        <w:t>er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y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211E1F"/>
          <w:sz w:val="22"/>
          <w:szCs w:val="22"/>
        </w:rPr>
        <w:t>u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1E1F"/>
          <w:sz w:val="22"/>
          <w:szCs w:val="22"/>
        </w:rPr>
        <w:t>d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eli</w:t>
      </w:r>
      <w:r>
        <w:rPr>
          <w:rFonts w:ascii="Arial" w:eastAsia="Arial" w:hAnsi="Arial" w:cs="Arial"/>
          <w:color w:val="211E1F"/>
          <w:sz w:val="22"/>
          <w:szCs w:val="22"/>
        </w:rPr>
        <w:t>n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1E1F"/>
          <w:sz w:val="22"/>
          <w:szCs w:val="22"/>
        </w:rPr>
        <w:t>s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a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1E1F"/>
          <w:sz w:val="22"/>
          <w:szCs w:val="22"/>
        </w:rPr>
        <w:t>d n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211E1F"/>
          <w:sz w:val="22"/>
          <w:szCs w:val="22"/>
        </w:rPr>
        <w:t>t a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l d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a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211E1F"/>
          <w:sz w:val="22"/>
          <w:szCs w:val="22"/>
        </w:rPr>
        <w:t>s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are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211E1F"/>
          <w:sz w:val="22"/>
          <w:szCs w:val="22"/>
        </w:rPr>
        <w:t>s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211E1F"/>
          <w:sz w:val="22"/>
          <w:szCs w:val="22"/>
        </w:rPr>
        <w:t>.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211E1F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1E1F"/>
          <w:sz w:val="22"/>
          <w:szCs w:val="22"/>
        </w:rPr>
        <w:t>se use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211E1F"/>
          <w:sz w:val="22"/>
          <w:szCs w:val="22"/>
        </w:rPr>
        <w:t>or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211E1F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1E1F"/>
          <w:sz w:val="22"/>
          <w:szCs w:val="22"/>
        </w:rPr>
        <w:t xml:space="preserve">al 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211E1F"/>
          <w:sz w:val="22"/>
          <w:szCs w:val="22"/>
        </w:rPr>
        <w:t>er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211E1F"/>
          <w:sz w:val="22"/>
          <w:szCs w:val="22"/>
        </w:rPr>
        <w:t>nce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o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nl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211E1F"/>
          <w:sz w:val="22"/>
          <w:szCs w:val="22"/>
        </w:rPr>
        <w:t>. F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1E1F"/>
          <w:sz w:val="22"/>
          <w:szCs w:val="22"/>
        </w:rPr>
        <w:t>r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c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ar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211E1F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1E1F"/>
          <w:sz w:val="22"/>
          <w:szCs w:val="22"/>
        </w:rPr>
        <w:t>c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1E1F"/>
          <w:sz w:val="22"/>
          <w:szCs w:val="22"/>
        </w:rPr>
        <w:t>on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p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211E1F"/>
          <w:sz w:val="22"/>
          <w:szCs w:val="22"/>
        </w:rPr>
        <w:t>se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211E1F"/>
          <w:sz w:val="22"/>
          <w:szCs w:val="22"/>
        </w:rPr>
        <w:t>er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o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he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emp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o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y</w:t>
      </w:r>
      <w:r>
        <w:rPr>
          <w:rFonts w:ascii="Arial" w:eastAsia="Arial" w:hAnsi="Arial" w:cs="Arial"/>
          <w:color w:val="211E1F"/>
          <w:sz w:val="22"/>
          <w:szCs w:val="22"/>
        </w:rPr>
        <w:t>ee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h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211E1F"/>
          <w:sz w:val="22"/>
          <w:szCs w:val="22"/>
        </w:rPr>
        <w:t>d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211E1F"/>
          <w:sz w:val="22"/>
          <w:szCs w:val="22"/>
        </w:rPr>
        <w:t>o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1E1F"/>
          <w:sz w:val="22"/>
          <w:szCs w:val="22"/>
        </w:rPr>
        <w:t>k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or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H</w:t>
      </w:r>
      <w:r>
        <w:rPr>
          <w:rFonts w:ascii="Arial" w:eastAsia="Arial" w:hAnsi="Arial" w:cs="Arial"/>
          <w:color w:val="211E1F"/>
          <w:sz w:val="22"/>
          <w:szCs w:val="22"/>
        </w:rPr>
        <w:t>uman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color w:val="211E1F"/>
          <w:sz w:val="22"/>
          <w:szCs w:val="22"/>
        </w:rPr>
        <w:t>es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1E1F"/>
          <w:sz w:val="22"/>
          <w:szCs w:val="22"/>
        </w:rPr>
        <w:t>u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211E1F"/>
          <w:sz w:val="22"/>
          <w:szCs w:val="22"/>
        </w:rPr>
        <w:t>ces.</w:t>
      </w:r>
    </w:p>
    <w:p w14:paraId="0A5D5C86" w14:textId="77777777" w:rsidR="00E5361A" w:rsidRDefault="00E5361A">
      <w:pPr>
        <w:spacing w:before="15" w:line="200" w:lineRule="exact"/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241"/>
        <w:gridCol w:w="4501"/>
      </w:tblGrid>
      <w:tr w:rsidR="00E5361A" w14:paraId="495BEE9D" w14:textId="77777777" w:rsidTr="00FB683F">
        <w:trPr>
          <w:trHeight w:hRule="exact" w:val="367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3453D" w14:textId="77777777" w:rsidR="00E5361A" w:rsidRDefault="00AD2626" w:rsidP="00FB683F">
            <w:pPr>
              <w:spacing w:line="260" w:lineRule="exact"/>
              <w:ind w:lef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416B8" w14:textId="77777777" w:rsidR="00E5361A" w:rsidRDefault="00AD2626" w:rsidP="00FB683F">
            <w:pPr>
              <w:spacing w:line="260" w:lineRule="exact"/>
              <w:ind w:lef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8575A" w14:textId="77777777" w:rsidR="00E5361A" w:rsidRDefault="00AD2626" w:rsidP="00FB683F">
            <w:pPr>
              <w:spacing w:line="260" w:lineRule="exact"/>
              <w:ind w:lef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</w:tr>
      <w:tr w:rsidR="00E5361A" w14:paraId="5407FF21" w14:textId="77777777" w:rsidTr="00FB683F">
        <w:trPr>
          <w:trHeight w:hRule="exact" w:val="4261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DCB7C" w14:textId="77777777" w:rsidR="00E5361A" w:rsidRPr="00FB683F" w:rsidRDefault="00AD2626" w:rsidP="00FB683F">
            <w:pPr>
              <w:spacing w:line="240" w:lineRule="exact"/>
              <w:ind w:right="101"/>
              <w:jc w:val="center"/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</w:pPr>
            <w:r w:rsidRPr="00FB683F"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Full Time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6C35F" w14:textId="419CC230" w:rsidR="00E5361A" w:rsidRPr="00FB683F" w:rsidRDefault="00AD2626" w:rsidP="00FB683F">
            <w:pPr>
              <w:spacing w:line="240" w:lineRule="exact"/>
              <w:ind w:right="101"/>
              <w:jc w:val="center"/>
              <w:rPr>
                <w:rFonts w:ascii="Arial" w:eastAsia="Arial" w:hAnsi="Arial" w:cs="Arial"/>
                <w:color w:val="211E1F"/>
                <w:sz w:val="22"/>
                <w:szCs w:val="22"/>
              </w:rPr>
            </w:pPr>
            <w:r w:rsidRPr="00FB683F"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30 </w:t>
            </w:r>
            <w:r w:rsidR="00266EB7" w:rsidRPr="00FB683F">
              <w:rPr>
                <w:rFonts w:ascii="Arial" w:eastAsia="Arial" w:hAnsi="Arial" w:cs="Arial"/>
                <w:color w:val="211E1F"/>
                <w:sz w:val="22"/>
                <w:szCs w:val="22"/>
              </w:rPr>
              <w:t>h</w:t>
            </w:r>
            <w:r w:rsidRPr="00FB683F">
              <w:rPr>
                <w:rFonts w:ascii="Arial" w:eastAsia="Arial" w:hAnsi="Arial" w:cs="Arial"/>
                <w:color w:val="211E1F"/>
                <w:sz w:val="22"/>
                <w:szCs w:val="22"/>
              </w:rPr>
              <w:t>ours, or more, per week</w:t>
            </w:r>
            <w:r w:rsidR="00FB683F" w:rsidRPr="00FB683F"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 </w:t>
            </w:r>
            <w:r w:rsidRPr="00FB683F">
              <w:rPr>
                <w:rFonts w:ascii="Arial" w:eastAsia="Arial" w:hAnsi="Arial" w:cs="Arial"/>
                <w:color w:val="211E1F"/>
                <w:sz w:val="22"/>
                <w:szCs w:val="22"/>
              </w:rPr>
              <w:t>consistently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1CF27" w14:textId="77777777" w:rsidR="00E5361A" w:rsidRDefault="00AD2626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e*</w:t>
            </w:r>
          </w:p>
          <w:p w14:paraId="3964FB7C" w14:textId="77777777" w:rsidR="00E5361A" w:rsidRDefault="00AD2626">
            <w:pPr>
              <w:spacing w:before="6" w:line="240" w:lineRule="exact"/>
              <w:ind w:left="1758" w:right="101" w:hanging="48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1 day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h pa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d si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e*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ersonal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=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1 p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*</w:t>
            </w:r>
          </w:p>
          <w:p w14:paraId="7210A899" w14:textId="77777777" w:rsidR="00E5361A" w:rsidRDefault="00AD2626">
            <w:pPr>
              <w:spacing w:line="240" w:lineRule="exact"/>
              <w:ind w:right="10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8.5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d ho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*</w:t>
            </w:r>
          </w:p>
          <w:p w14:paraId="0420ECA6" w14:textId="77777777" w:rsidR="00E5361A" w:rsidRDefault="00AD2626">
            <w:pPr>
              <w:spacing w:before="1"/>
              <w:ind w:right="10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</w:p>
          <w:p w14:paraId="7E23418A" w14:textId="77777777" w:rsidR="00E5361A" w:rsidRDefault="00AD2626">
            <w:pPr>
              <w:spacing w:line="240" w:lineRule="exact"/>
              <w:ind w:right="10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ce</w:t>
            </w:r>
          </w:p>
          <w:p w14:paraId="299655E7" w14:textId="77777777" w:rsidR="00E5361A" w:rsidRDefault="00AD2626">
            <w:pPr>
              <w:spacing w:before="1"/>
              <w:ind w:right="1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ary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ce</w:t>
            </w:r>
          </w:p>
          <w:p w14:paraId="076A41AF" w14:textId="77777777" w:rsidR="00E5361A" w:rsidRDefault="00AD2626">
            <w:pPr>
              <w:spacing w:line="240" w:lineRule="exact"/>
              <w:ind w:right="10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y</w:t>
            </w:r>
          </w:p>
          <w:p w14:paraId="126683FC" w14:textId="562511A6" w:rsidR="00E5361A" w:rsidRDefault="00AD2626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color w:val="211E1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) *</w:t>
            </w:r>
          </w:p>
          <w:p w14:paraId="6722E9FD" w14:textId="1058F6A0" w:rsidR="00FB683F" w:rsidRDefault="00FB683F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Employee Assistance Program</w:t>
            </w:r>
          </w:p>
          <w:p w14:paraId="01E210E0" w14:textId="6FF9A2BE" w:rsidR="00E5361A" w:rsidRDefault="00BB0A4E">
            <w:pPr>
              <w:spacing w:line="260" w:lineRule="exact"/>
              <w:ind w:right="2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8AE08F0" w14:textId="41142F4A" w:rsidR="00E5361A" w:rsidRDefault="00AD2626">
            <w:pPr>
              <w:spacing w:before="5"/>
              <w:ind w:right="10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ay</w:t>
            </w:r>
            <w:r w:rsidR="00201C76"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 w:rsidR="00201C76"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sco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nts</w:t>
            </w:r>
          </w:p>
          <w:p w14:paraId="2799B56F" w14:textId="77777777" w:rsidR="00E5361A" w:rsidRDefault="00AD2626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al 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d/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ce</w:t>
            </w:r>
          </w:p>
          <w:p w14:paraId="4ED2306D" w14:textId="77777777" w:rsidR="00E5361A" w:rsidRDefault="00AD2626">
            <w:pPr>
              <w:spacing w:before="1"/>
              <w:ind w:right="1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ecti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 125/F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 Sp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color w:val="211E1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cco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</w:p>
          <w:p w14:paraId="70989BEA" w14:textId="77777777" w:rsidR="00E5361A" w:rsidRDefault="00AD2626">
            <w:pPr>
              <w:spacing w:line="240" w:lineRule="exact"/>
              <w:ind w:right="10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Sa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14:paraId="29A24370" w14:textId="3777413A" w:rsidR="00E5361A" w:rsidRDefault="00AD2626">
            <w:pPr>
              <w:spacing w:before="2" w:line="240" w:lineRule="exact"/>
              <w:ind w:left="3638" w:right="102" w:hanging="352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BBC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 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</w:p>
          <w:p w14:paraId="5101FB06" w14:textId="77777777" w:rsidR="00E5361A" w:rsidRDefault="00AD2626">
            <w:pPr>
              <w:spacing w:line="240" w:lineRule="exact"/>
              <w:ind w:right="10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asto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g</w:t>
            </w:r>
          </w:p>
        </w:tc>
      </w:tr>
      <w:tr w:rsidR="00E5361A" w14:paraId="69FC7949" w14:textId="77777777" w:rsidTr="00FB683F">
        <w:trPr>
          <w:trHeight w:hRule="exact" w:val="26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368AF" w14:textId="3E66FC61" w:rsidR="00E5361A" w:rsidRDefault="00AD2626" w:rsidP="00FB683F">
            <w:pPr>
              <w:spacing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art 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e,</w:t>
            </w:r>
            <w:r w:rsidR="00201C76"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Eli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72A4B" w14:textId="02DC7647" w:rsidR="00E5361A" w:rsidRDefault="00AD2626" w:rsidP="00FB683F">
            <w:pPr>
              <w:spacing w:line="240" w:lineRule="exact"/>
              <w:ind w:right="1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,</w:t>
            </w:r>
            <w:r w:rsidR="00FB683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&amp; on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ar sch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E551D" w14:textId="77777777" w:rsidR="00E5361A" w:rsidRDefault="00AD2626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e*</w:t>
            </w:r>
          </w:p>
          <w:p w14:paraId="04841986" w14:textId="77777777" w:rsidR="00E5361A" w:rsidRDefault="00AD2626">
            <w:pPr>
              <w:spacing w:before="6" w:line="240" w:lineRule="exact"/>
              <w:ind w:left="1394" w:right="102" w:hanging="31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4 hours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ck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*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ersonal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=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*</w:t>
            </w:r>
          </w:p>
          <w:p w14:paraId="5AD3D0F1" w14:textId="77777777" w:rsidR="00E5361A" w:rsidRDefault="00AD2626">
            <w:pPr>
              <w:spacing w:line="240" w:lineRule="exact"/>
              <w:ind w:right="10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8.5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d ho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*</w:t>
            </w:r>
          </w:p>
          <w:p w14:paraId="0B038E49" w14:textId="62CF7A20" w:rsidR="00E5361A" w:rsidRDefault="00AD2626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color w:val="211E1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*</w:t>
            </w:r>
          </w:p>
          <w:p w14:paraId="5B932D23" w14:textId="77777777" w:rsidR="00FB683F" w:rsidRDefault="00FB683F" w:rsidP="00FB683F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Employee Assistance Program</w:t>
            </w:r>
          </w:p>
          <w:p w14:paraId="22764D1B" w14:textId="6904427D" w:rsidR="00E5361A" w:rsidRDefault="00BB0A4E">
            <w:pPr>
              <w:spacing w:line="260" w:lineRule="exact"/>
              <w:ind w:right="2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F78BC55" w14:textId="1D118D83" w:rsidR="00E5361A" w:rsidRDefault="00AD2626">
            <w:pPr>
              <w:spacing w:before="5"/>
              <w:ind w:left="117" w:right="100" w:firstLine="159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ay</w:t>
            </w:r>
            <w:r w:rsidR="00FB683F"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 w:rsidR="00FB683F"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disco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nts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BBC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,</w:t>
            </w:r>
            <w:r w:rsidR="00BB0A4E"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 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</w:p>
          <w:p w14:paraId="45DDD335" w14:textId="77777777" w:rsidR="00E5361A" w:rsidRDefault="00AD2626">
            <w:pPr>
              <w:spacing w:before="1"/>
              <w:ind w:right="10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asto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g</w:t>
            </w:r>
          </w:p>
        </w:tc>
      </w:tr>
      <w:tr w:rsidR="00E5361A" w14:paraId="1594F81D" w14:textId="77777777" w:rsidTr="00FB683F">
        <w:trPr>
          <w:trHeight w:hRule="exact" w:val="1552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5C7FA" w14:textId="0FECEE8E" w:rsidR="00E5361A" w:rsidRDefault="00AD2626" w:rsidP="00FB683F">
            <w:pPr>
              <w:spacing w:line="240" w:lineRule="exact"/>
              <w:ind w:left="2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art 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e,</w:t>
            </w:r>
            <w:r w:rsidR="00201C76"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5DFB7" w14:textId="515F7555" w:rsidR="00E5361A" w:rsidRDefault="00AD2626" w:rsidP="00FB683F">
            <w:pPr>
              <w:spacing w:line="240" w:lineRule="exact"/>
              <w:ind w:right="1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hr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211E1F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r</w:t>
            </w:r>
            <w:r w:rsidR="00FB683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0-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</w:t>
            </w:r>
            <w:r w:rsidR="00FB683F">
              <w:rPr>
                <w:rFonts w:ascii="Arial" w:eastAsia="Arial" w:hAnsi="Arial" w:cs="Arial"/>
                <w:color w:val="211E1F"/>
                <w:spacing w:val="3"/>
                <w:sz w:val="22"/>
                <w:szCs w:val="22"/>
              </w:rPr>
              <w:t>f</w:t>
            </w:r>
            <w:r w:rsidR="00FB683F"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o</w:t>
            </w:r>
            <w:r w:rsidR="00FB683F">
              <w:rPr>
                <w:rFonts w:ascii="Arial" w:eastAsia="Arial" w:hAnsi="Arial" w:cs="Arial"/>
                <w:color w:val="211E1F"/>
                <w:sz w:val="22"/>
                <w:szCs w:val="22"/>
              </w:rPr>
              <w:t>r</w:t>
            </w:r>
            <w:r w:rsidR="00FB683F"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 w:rsidR="00FB683F">
              <w:rPr>
                <w:rFonts w:ascii="Arial" w:eastAsia="Arial" w:hAnsi="Arial" w:cs="Arial"/>
                <w:color w:val="211E1F"/>
                <w:sz w:val="22"/>
                <w:szCs w:val="22"/>
              </w:rPr>
              <w:t>limited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od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h</w:t>
            </w:r>
            <w:r w:rsidR="00FB683F"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y</w:t>
            </w:r>
            <w:r w:rsidR="00FB683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ure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ork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er pr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al h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)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4C3E" w14:textId="383777B3" w:rsidR="00E5361A" w:rsidRDefault="00AD2626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color w:val="211E1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*</w:t>
            </w:r>
          </w:p>
          <w:p w14:paraId="39B27667" w14:textId="77777777" w:rsidR="00FB683F" w:rsidRDefault="00FB683F" w:rsidP="00FB683F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Employee Assistance Program</w:t>
            </w:r>
          </w:p>
          <w:p w14:paraId="306DBB6B" w14:textId="7D57B510" w:rsidR="00E5361A" w:rsidRDefault="00BB0A4E">
            <w:pPr>
              <w:spacing w:line="260" w:lineRule="exact"/>
              <w:ind w:right="2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CBBC9FD" w14:textId="7B24B50E" w:rsidR="00E5361A" w:rsidRDefault="00AD2626">
            <w:pPr>
              <w:spacing w:before="10" w:line="240" w:lineRule="exact"/>
              <w:ind w:left="3638" w:right="102" w:hanging="352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BBC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 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</w:p>
          <w:p w14:paraId="4B40F21C" w14:textId="77777777" w:rsidR="00E5361A" w:rsidRDefault="00AD2626">
            <w:pPr>
              <w:spacing w:line="240" w:lineRule="exact"/>
              <w:ind w:right="10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asto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g</w:t>
            </w:r>
          </w:p>
        </w:tc>
      </w:tr>
      <w:tr w:rsidR="00E5361A" w14:paraId="494FF23D" w14:textId="77777777" w:rsidTr="00FB683F">
        <w:trPr>
          <w:trHeight w:hRule="exact" w:val="1349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F1F25" w14:textId="77777777" w:rsidR="00E5361A" w:rsidRDefault="00AD2626" w:rsidP="00FB683F">
            <w:pPr>
              <w:spacing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art 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e, 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l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A812A" w14:textId="77777777" w:rsidR="00E5361A" w:rsidRDefault="00AD2626" w:rsidP="00FB683F">
            <w:pPr>
              <w:spacing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ary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2756" w14:textId="0E751401" w:rsidR="00E5361A" w:rsidRDefault="00AD2626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color w:val="211E1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211E1F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*</w:t>
            </w:r>
          </w:p>
          <w:p w14:paraId="0D59CBCC" w14:textId="77777777" w:rsidR="00FB683F" w:rsidRDefault="00FB683F" w:rsidP="00FB683F">
            <w:pPr>
              <w:spacing w:line="240" w:lineRule="exact"/>
              <w:ind w:right="1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Employee Assistance Program</w:t>
            </w:r>
          </w:p>
          <w:p w14:paraId="7163EA7A" w14:textId="042BA095" w:rsidR="00E5361A" w:rsidRDefault="00BB0A4E">
            <w:pPr>
              <w:spacing w:line="260" w:lineRule="exact"/>
              <w:ind w:right="1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1273B2A" w14:textId="582E9562" w:rsidR="00E5361A" w:rsidRDefault="00AD2626">
            <w:pPr>
              <w:spacing w:before="10" w:line="240" w:lineRule="exact"/>
              <w:ind w:left="3638" w:right="102" w:hanging="352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BBC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p 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s</w:t>
            </w:r>
          </w:p>
          <w:p w14:paraId="79158303" w14:textId="77777777" w:rsidR="00E5361A" w:rsidRDefault="00AD2626">
            <w:pPr>
              <w:spacing w:line="240" w:lineRule="exact"/>
              <w:ind w:right="10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asto</w:t>
            </w:r>
            <w:r>
              <w:rPr>
                <w:rFonts w:ascii="Arial" w:eastAsia="Arial" w:hAnsi="Arial" w:cs="Arial"/>
                <w:color w:val="211E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color w:val="211E1F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color w:val="211E1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11E1F"/>
                <w:sz w:val="22"/>
                <w:szCs w:val="22"/>
              </w:rPr>
              <w:t>g</w:t>
            </w:r>
          </w:p>
        </w:tc>
      </w:tr>
    </w:tbl>
    <w:p w14:paraId="1B0CFA95" w14:textId="77777777" w:rsidR="00E5361A" w:rsidRDefault="00E5361A">
      <w:pPr>
        <w:spacing w:before="1" w:line="160" w:lineRule="exact"/>
        <w:rPr>
          <w:sz w:val="17"/>
          <w:szCs w:val="17"/>
        </w:rPr>
      </w:pPr>
    </w:p>
    <w:p w14:paraId="26172476" w14:textId="77777777" w:rsidR="00B22935" w:rsidRDefault="00AD2626" w:rsidP="00B22935">
      <w:pPr>
        <w:spacing w:before="40" w:line="288" w:lineRule="auto"/>
        <w:ind w:left="720" w:right="1390"/>
        <w:rPr>
          <w:rFonts w:ascii="Arial" w:eastAsia="Arial" w:hAnsi="Arial" w:cs="Arial"/>
          <w:i/>
          <w:color w:val="211E1F"/>
          <w:sz w:val="16"/>
          <w:szCs w:val="16"/>
        </w:rPr>
      </w:pP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color w:val="211E1F"/>
          <w:sz w:val="16"/>
          <w:szCs w:val="16"/>
        </w:rPr>
        <w:t>le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no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ha</w:t>
      </w:r>
      <w:r>
        <w:rPr>
          <w:rFonts w:ascii="Arial" w:eastAsia="Arial" w:hAnsi="Arial" w:cs="Arial"/>
          <w:i/>
          <w:color w:val="211E1F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211E1F"/>
          <w:sz w:val="16"/>
          <w:szCs w:val="16"/>
        </w:rPr>
        <w:t>lo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ee</w:t>
      </w:r>
      <w:r>
        <w:rPr>
          <w:rFonts w:ascii="Arial" w:eastAsia="Arial" w:hAnsi="Arial" w:cs="Arial"/>
          <w:i/>
          <w:color w:val="211E1F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211E1F"/>
          <w:sz w:val="16"/>
          <w:szCs w:val="16"/>
        </w:rPr>
        <w:t>le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color w:val="211E1F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color w:val="211E1F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tw</w:t>
      </w:r>
      <w:r>
        <w:rPr>
          <w:rFonts w:ascii="Arial" w:eastAsia="Arial" w:hAnsi="Arial" w:cs="Arial"/>
          <w:i/>
          <w:color w:val="211E1F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par</w:t>
      </w:r>
      <w:r>
        <w:rPr>
          <w:rFonts w:ascii="Arial" w:eastAsia="Arial" w:hAnsi="Arial" w:cs="Arial"/>
          <w:i/>
          <w:color w:val="211E1F"/>
          <w:spacing w:val="5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-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i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11E1F"/>
          <w:sz w:val="16"/>
          <w:szCs w:val="16"/>
        </w:rPr>
        <w:t>i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io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211E1F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211E1F"/>
          <w:sz w:val="16"/>
          <w:szCs w:val="16"/>
        </w:rPr>
        <w:t>i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h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age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y</w:t>
      </w:r>
      <w:r>
        <w:rPr>
          <w:rFonts w:ascii="Arial" w:eastAsia="Arial" w:hAnsi="Arial" w:cs="Arial"/>
          <w:i/>
          <w:color w:val="211E1F"/>
          <w:sz w:val="16"/>
          <w:szCs w:val="16"/>
        </w:rPr>
        <w:t>,</w:t>
      </w:r>
      <w:r>
        <w:rPr>
          <w:rFonts w:ascii="Arial" w:eastAsia="Arial" w:hAnsi="Arial" w:cs="Arial"/>
          <w:i/>
          <w:color w:val="211E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z w:val="16"/>
          <w:szCs w:val="16"/>
        </w:rPr>
        <w:t>r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color w:val="211E1F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pa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color w:val="211E1F"/>
          <w:spacing w:val="4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-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i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po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io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211E1F"/>
          <w:sz w:val="16"/>
          <w:szCs w:val="16"/>
        </w:rPr>
        <w:t>s</w:t>
      </w:r>
      <w:r>
        <w:rPr>
          <w:rFonts w:ascii="Arial" w:eastAsia="Arial" w:hAnsi="Arial" w:cs="Arial"/>
          <w:i/>
          <w:color w:val="211E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211E1F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equa</w:t>
      </w:r>
      <w:r>
        <w:rPr>
          <w:rFonts w:ascii="Arial" w:eastAsia="Arial" w:hAnsi="Arial" w:cs="Arial"/>
          <w:i/>
          <w:color w:val="211E1F"/>
          <w:sz w:val="16"/>
          <w:szCs w:val="16"/>
        </w:rPr>
        <w:t>l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z w:val="16"/>
          <w:szCs w:val="16"/>
        </w:rPr>
        <w:t>a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211E1F"/>
          <w:sz w:val="16"/>
          <w:szCs w:val="16"/>
        </w:rPr>
        <w:t>l</w:t>
      </w:r>
      <w:r>
        <w:rPr>
          <w:rFonts w:ascii="Arial" w:eastAsia="Arial" w:hAnsi="Arial" w:cs="Arial"/>
          <w:i/>
          <w:color w:val="211E1F"/>
          <w:spacing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-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i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211E1F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po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11E1F"/>
          <w:sz w:val="16"/>
          <w:szCs w:val="16"/>
        </w:rPr>
        <w:t>i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io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211E1F"/>
          <w:sz w:val="16"/>
          <w:szCs w:val="16"/>
        </w:rPr>
        <w:t>.</w:t>
      </w:r>
      <w:r>
        <w:rPr>
          <w:rFonts w:ascii="Arial" w:eastAsia="Arial" w:hAnsi="Arial" w:cs="Arial"/>
          <w:i/>
          <w:color w:val="211E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z w:val="16"/>
          <w:szCs w:val="16"/>
        </w:rPr>
        <w:t>Th</w:t>
      </w:r>
      <w:r>
        <w:rPr>
          <w:rFonts w:ascii="Arial" w:eastAsia="Arial" w:hAnsi="Arial" w:cs="Arial"/>
          <w:i/>
          <w:color w:val="211E1F"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z w:val="16"/>
          <w:szCs w:val="16"/>
        </w:rPr>
        <w:t>y</w:t>
      </w:r>
      <w:r>
        <w:rPr>
          <w:rFonts w:ascii="Arial" w:eastAsia="Arial" w:hAnsi="Arial" w:cs="Arial"/>
          <w:i/>
          <w:color w:val="211E1F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z w:val="16"/>
          <w:szCs w:val="16"/>
        </w:rPr>
        <w:t>in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dependen</w:t>
      </w:r>
      <w:r>
        <w:rPr>
          <w:rFonts w:ascii="Arial" w:eastAsia="Arial" w:hAnsi="Arial" w:cs="Arial"/>
          <w:i/>
          <w:color w:val="211E1F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z w:val="16"/>
          <w:szCs w:val="16"/>
        </w:rPr>
        <w:t>f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211E1F"/>
          <w:sz w:val="16"/>
          <w:szCs w:val="16"/>
        </w:rPr>
        <w:t>h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her</w:t>
      </w:r>
      <w:r w:rsidR="00B22935">
        <w:rPr>
          <w:rFonts w:ascii="Arial" w:eastAsia="Arial" w:hAnsi="Arial" w:cs="Arial"/>
          <w:i/>
          <w:color w:val="211E1F"/>
          <w:sz w:val="16"/>
          <w:szCs w:val="16"/>
        </w:rPr>
        <w:t>.</w:t>
      </w:r>
    </w:p>
    <w:p w14:paraId="067549C3" w14:textId="511560DE" w:rsidR="00E5361A" w:rsidRDefault="00AD2626" w:rsidP="00B22935">
      <w:pPr>
        <w:spacing w:before="40" w:line="288" w:lineRule="auto"/>
        <w:ind w:left="720" w:right="13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11E1F"/>
          <w:sz w:val="16"/>
          <w:szCs w:val="16"/>
        </w:rPr>
        <w:t>*E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x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ep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io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211E1F"/>
          <w:sz w:val="16"/>
          <w:szCs w:val="16"/>
        </w:rPr>
        <w:t>s</w:t>
      </w:r>
      <w:r>
        <w:rPr>
          <w:rFonts w:ascii="Arial" w:eastAsia="Arial" w:hAnsi="Arial" w:cs="Arial"/>
          <w:i/>
          <w:color w:val="211E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z w:val="16"/>
          <w:szCs w:val="16"/>
        </w:rPr>
        <w:t>r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prora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z w:val="16"/>
          <w:szCs w:val="16"/>
        </w:rPr>
        <w:t>d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211E1F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211E1F"/>
          <w:sz w:val="16"/>
          <w:szCs w:val="16"/>
        </w:rPr>
        <w:t>y</w:t>
      </w:r>
      <w:r>
        <w:rPr>
          <w:rFonts w:ascii="Arial" w:eastAsia="Arial" w:hAnsi="Arial" w:cs="Arial"/>
          <w:i/>
          <w:color w:val="211E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211E1F"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color w:val="211E1F"/>
          <w:sz w:val="16"/>
          <w:szCs w:val="16"/>
        </w:rPr>
        <w:t>le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211E1F"/>
          <w:sz w:val="16"/>
          <w:szCs w:val="16"/>
        </w:rPr>
        <w:t>r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11E1F"/>
          <w:sz w:val="16"/>
          <w:szCs w:val="16"/>
        </w:rPr>
        <w:t>ioG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211E1F"/>
          <w:sz w:val="16"/>
          <w:szCs w:val="16"/>
        </w:rPr>
        <w:t>id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bene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211E1F"/>
          <w:sz w:val="16"/>
          <w:szCs w:val="16"/>
        </w:rPr>
        <w:t xml:space="preserve">it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211E1F"/>
          <w:sz w:val="16"/>
          <w:szCs w:val="16"/>
        </w:rPr>
        <w:t>d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z w:val="16"/>
          <w:szCs w:val="16"/>
        </w:rPr>
        <w:t>le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mm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color w:val="211E1F"/>
          <w:sz w:val="16"/>
          <w:szCs w:val="16"/>
        </w:rPr>
        <w:t>y</w:t>
      </w:r>
      <w:r>
        <w:rPr>
          <w:rFonts w:ascii="Arial" w:eastAsia="Arial" w:hAnsi="Arial" w:cs="Arial"/>
          <w:i/>
          <w:color w:val="211E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11E1F"/>
          <w:sz w:val="16"/>
          <w:szCs w:val="16"/>
        </w:rPr>
        <w:t>r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211E1F"/>
          <w:sz w:val="16"/>
          <w:szCs w:val="16"/>
        </w:rPr>
        <w:t>lo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z w:val="16"/>
          <w:szCs w:val="16"/>
        </w:rPr>
        <w:t>e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hand</w:t>
      </w:r>
      <w:r>
        <w:rPr>
          <w:rFonts w:ascii="Arial" w:eastAsia="Arial" w:hAnsi="Arial" w:cs="Arial"/>
          <w:i/>
          <w:color w:val="211E1F"/>
          <w:spacing w:val="-3"/>
          <w:sz w:val="16"/>
          <w:szCs w:val="16"/>
        </w:rPr>
        <w:t>b</w:t>
      </w:r>
      <w:r>
        <w:rPr>
          <w:rFonts w:ascii="Arial" w:eastAsia="Arial" w:hAnsi="Arial" w:cs="Arial"/>
          <w:i/>
          <w:color w:val="211E1F"/>
          <w:spacing w:val="-1"/>
          <w:sz w:val="16"/>
          <w:szCs w:val="16"/>
        </w:rPr>
        <w:t>oo</w:t>
      </w:r>
      <w:r>
        <w:rPr>
          <w:rFonts w:ascii="Arial" w:eastAsia="Arial" w:hAnsi="Arial" w:cs="Arial"/>
          <w:i/>
          <w:color w:val="211E1F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211E1F"/>
          <w:sz w:val="16"/>
          <w:szCs w:val="16"/>
        </w:rPr>
        <w:t>.</w:t>
      </w:r>
    </w:p>
    <w:p w14:paraId="4219B294" w14:textId="3C320AB4" w:rsidR="00E5361A" w:rsidRDefault="00201C76"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06C8D2CB" wp14:editId="26340089">
            <wp:simplePos x="0" y="0"/>
            <wp:positionH relativeFrom="margin">
              <wp:posOffset>5827395</wp:posOffset>
            </wp:positionH>
            <wp:positionV relativeFrom="paragraph">
              <wp:posOffset>60325</wp:posOffset>
            </wp:positionV>
            <wp:extent cx="1337639" cy="876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SLogo_New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63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4F">
        <w:pict w14:anchorId="2D0311A0">
          <v:shape id="_x0000_i1026" type="#_x0000_t75" style="width:594.75pt;height:90pt">
            <v:imagedata r:id="rId13" o:title=""/>
          </v:shape>
        </w:pict>
      </w:r>
    </w:p>
    <w:p w14:paraId="6EE4AC5B" w14:textId="77777777" w:rsidR="00E5361A" w:rsidRDefault="00E5361A">
      <w:pPr>
        <w:spacing w:before="3" w:line="100" w:lineRule="exact"/>
        <w:rPr>
          <w:sz w:val="10"/>
          <w:szCs w:val="10"/>
        </w:rPr>
      </w:pPr>
    </w:p>
    <w:p w14:paraId="55B52208" w14:textId="77777777" w:rsidR="00E5361A" w:rsidRDefault="00AD2626">
      <w:pPr>
        <w:spacing w:line="240" w:lineRule="exact"/>
        <w:ind w:left="629" w:right="13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11E1F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he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211E1F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211E1F"/>
          <w:sz w:val="22"/>
          <w:szCs w:val="22"/>
        </w:rPr>
        <w:t>o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1E1F"/>
          <w:sz w:val="22"/>
          <w:szCs w:val="22"/>
        </w:rPr>
        <w:t>ati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1E1F"/>
          <w:sz w:val="22"/>
          <w:szCs w:val="22"/>
        </w:rPr>
        <w:t>n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b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211E1F"/>
          <w:sz w:val="22"/>
          <w:szCs w:val="22"/>
        </w:rPr>
        <w:t>ow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1E1F"/>
          <w:sz w:val="22"/>
          <w:szCs w:val="22"/>
        </w:rPr>
        <w:t>s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a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211E1F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1E1F"/>
          <w:sz w:val="22"/>
          <w:szCs w:val="22"/>
        </w:rPr>
        <w:t>eral b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1E1F"/>
          <w:sz w:val="22"/>
          <w:szCs w:val="22"/>
        </w:rPr>
        <w:t>n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211E1F"/>
          <w:sz w:val="22"/>
          <w:szCs w:val="22"/>
        </w:rPr>
        <w:t>t a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1E1F"/>
          <w:sz w:val="22"/>
          <w:szCs w:val="22"/>
        </w:rPr>
        <w:t>d l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211E1F"/>
          <w:sz w:val="22"/>
          <w:szCs w:val="22"/>
        </w:rPr>
        <w:t xml:space="preserve">e 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211E1F"/>
          <w:sz w:val="22"/>
          <w:szCs w:val="22"/>
        </w:rPr>
        <w:t>u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1E1F"/>
          <w:sz w:val="22"/>
          <w:szCs w:val="22"/>
        </w:rPr>
        <w:t>de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a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1E1F"/>
          <w:sz w:val="22"/>
          <w:szCs w:val="22"/>
        </w:rPr>
        <w:t>d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n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1E1F"/>
          <w:sz w:val="22"/>
          <w:szCs w:val="22"/>
        </w:rPr>
        <w:t>t a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l</w:t>
      </w:r>
      <w:r>
        <w:rPr>
          <w:rFonts w:ascii="Arial" w:eastAsia="Arial" w:hAnsi="Arial" w:cs="Arial"/>
          <w:color w:val="211E1F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d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a</w:t>
      </w:r>
      <w:r>
        <w:rPr>
          <w:rFonts w:ascii="Arial" w:eastAsia="Arial" w:hAnsi="Arial" w:cs="Arial"/>
          <w:color w:val="211E1F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s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are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211E1F"/>
          <w:sz w:val="22"/>
          <w:szCs w:val="22"/>
        </w:rPr>
        <w:t>s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211E1F"/>
          <w:sz w:val="22"/>
          <w:szCs w:val="22"/>
        </w:rPr>
        <w:t>.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211E1F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211E1F"/>
          <w:sz w:val="22"/>
          <w:szCs w:val="22"/>
        </w:rPr>
        <w:t>se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use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211E1F"/>
          <w:sz w:val="22"/>
          <w:szCs w:val="22"/>
        </w:rPr>
        <w:t xml:space="preserve">or 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211E1F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1E1F"/>
          <w:sz w:val="22"/>
          <w:szCs w:val="22"/>
        </w:rPr>
        <w:t xml:space="preserve">al 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211E1F"/>
          <w:sz w:val="22"/>
          <w:szCs w:val="22"/>
        </w:rPr>
        <w:t>erence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o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nl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211E1F"/>
          <w:sz w:val="22"/>
          <w:szCs w:val="22"/>
        </w:rPr>
        <w:t>.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F</w:t>
      </w:r>
      <w:r>
        <w:rPr>
          <w:rFonts w:ascii="Arial" w:eastAsia="Arial" w:hAnsi="Arial" w:cs="Arial"/>
          <w:color w:val="211E1F"/>
          <w:sz w:val="22"/>
          <w:szCs w:val="22"/>
        </w:rPr>
        <w:t>or</w:t>
      </w:r>
      <w:r>
        <w:rPr>
          <w:rFonts w:ascii="Arial" w:eastAsia="Arial" w:hAnsi="Arial" w:cs="Arial"/>
          <w:color w:val="211E1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c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ar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211E1F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1E1F"/>
          <w:sz w:val="22"/>
          <w:szCs w:val="22"/>
        </w:rPr>
        <w:t>c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1E1F"/>
          <w:sz w:val="22"/>
          <w:szCs w:val="22"/>
        </w:rPr>
        <w:t>on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p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211E1F"/>
          <w:sz w:val="22"/>
          <w:szCs w:val="22"/>
        </w:rPr>
        <w:t>se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211E1F"/>
          <w:sz w:val="22"/>
          <w:szCs w:val="22"/>
        </w:rPr>
        <w:t xml:space="preserve">er 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o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1E1F"/>
          <w:sz w:val="22"/>
          <w:szCs w:val="22"/>
        </w:rPr>
        <w:t>he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1E1F"/>
          <w:sz w:val="22"/>
          <w:szCs w:val="22"/>
        </w:rPr>
        <w:t>p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1E1F"/>
          <w:sz w:val="22"/>
          <w:szCs w:val="22"/>
        </w:rPr>
        <w:t>o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y</w:t>
      </w:r>
      <w:r>
        <w:rPr>
          <w:rFonts w:ascii="Arial" w:eastAsia="Arial" w:hAnsi="Arial" w:cs="Arial"/>
          <w:color w:val="211E1F"/>
          <w:sz w:val="22"/>
          <w:szCs w:val="22"/>
        </w:rPr>
        <w:t>ee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z w:val="22"/>
          <w:szCs w:val="22"/>
        </w:rPr>
        <w:t>h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211E1F"/>
          <w:sz w:val="22"/>
          <w:szCs w:val="22"/>
        </w:rPr>
        <w:t>n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211E1F"/>
          <w:sz w:val="22"/>
          <w:szCs w:val="22"/>
        </w:rPr>
        <w:t>b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1E1F"/>
          <w:sz w:val="22"/>
          <w:szCs w:val="22"/>
        </w:rPr>
        <w:t>ok or h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1E1F"/>
          <w:sz w:val="22"/>
          <w:szCs w:val="22"/>
        </w:rPr>
        <w:t>an</w:t>
      </w:r>
      <w:r>
        <w:rPr>
          <w:rFonts w:ascii="Arial" w:eastAsia="Arial" w:hAnsi="Arial" w:cs="Arial"/>
          <w:color w:val="211E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z w:val="22"/>
          <w:szCs w:val="22"/>
        </w:rPr>
        <w:t>so</w:t>
      </w:r>
      <w:r>
        <w:rPr>
          <w:rFonts w:ascii="Arial" w:eastAsia="Arial" w:hAnsi="Arial" w:cs="Arial"/>
          <w:color w:val="211E1F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211E1F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1E1F"/>
          <w:sz w:val="22"/>
          <w:szCs w:val="22"/>
        </w:rPr>
        <w:t>c</w:t>
      </w:r>
      <w:r>
        <w:rPr>
          <w:rFonts w:ascii="Arial" w:eastAsia="Arial" w:hAnsi="Arial" w:cs="Arial"/>
          <w:color w:val="211E1F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1E1F"/>
          <w:sz w:val="22"/>
          <w:szCs w:val="22"/>
        </w:rPr>
        <w:t>s.</w:t>
      </w:r>
    </w:p>
    <w:p w14:paraId="20E77A3B" w14:textId="77777777" w:rsidR="00E5361A" w:rsidRDefault="00E5361A">
      <w:pPr>
        <w:spacing w:before="7" w:line="240" w:lineRule="exact"/>
        <w:rPr>
          <w:sz w:val="24"/>
          <w:szCs w:val="24"/>
        </w:rPr>
      </w:pPr>
    </w:p>
    <w:p w14:paraId="2197B055" w14:textId="77777777" w:rsidR="00FB683F" w:rsidRDefault="00AD2626">
      <w:pPr>
        <w:spacing w:line="316" w:lineRule="auto"/>
        <w:ind w:left="629" w:right="9129"/>
        <w:rPr>
          <w:rFonts w:ascii="Arial" w:eastAsia="Arial" w:hAnsi="Arial" w:cs="Arial"/>
          <w:b/>
          <w:color w:val="211E1F"/>
          <w:sz w:val="22"/>
          <w:szCs w:val="22"/>
        </w:rPr>
      </w:pP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M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d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l</w:t>
      </w:r>
      <w:r w:rsidRPr="003D291E">
        <w:rPr>
          <w:rFonts w:ascii="Arial" w:eastAsia="Arial" w:hAnsi="Arial" w:cs="Arial"/>
          <w:b/>
          <w:color w:val="211E1F"/>
          <w:spacing w:val="2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B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f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t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s:</w:t>
      </w:r>
      <w:r>
        <w:rPr>
          <w:rFonts w:ascii="Arial" w:eastAsia="Arial" w:hAnsi="Arial" w:cs="Arial"/>
          <w:b/>
          <w:color w:val="211E1F"/>
          <w:sz w:val="22"/>
          <w:szCs w:val="22"/>
        </w:rPr>
        <w:t xml:space="preserve"> </w:t>
      </w:r>
    </w:p>
    <w:p w14:paraId="67744F8E" w14:textId="7D581E7A" w:rsidR="00FB683F" w:rsidRDefault="00FB683F">
      <w:pPr>
        <w:spacing w:line="316" w:lineRule="auto"/>
        <w:ind w:left="629" w:right="9129"/>
        <w:rPr>
          <w:rFonts w:ascii="Arial" w:eastAsia="Arial" w:hAnsi="Arial" w:cs="Arial"/>
          <w:b/>
          <w:color w:val="211E1F"/>
          <w:sz w:val="22"/>
          <w:szCs w:val="22"/>
        </w:rPr>
      </w:pPr>
    </w:p>
    <w:tbl>
      <w:tblPr>
        <w:tblStyle w:val="TableGrid1"/>
        <w:tblW w:w="0" w:type="auto"/>
        <w:tblInd w:w="640" w:type="dxa"/>
        <w:tblLook w:val="04A0" w:firstRow="1" w:lastRow="0" w:firstColumn="1" w:lastColumn="0" w:noHBand="0" w:noVBand="1"/>
      </w:tblPr>
      <w:tblGrid>
        <w:gridCol w:w="3116"/>
        <w:gridCol w:w="3529"/>
        <w:gridCol w:w="3150"/>
      </w:tblGrid>
      <w:tr w:rsidR="0096174A" w:rsidRPr="0096174A" w14:paraId="28078280" w14:textId="77777777" w:rsidTr="0096174A">
        <w:tc>
          <w:tcPr>
            <w:tcW w:w="3116" w:type="dxa"/>
          </w:tcPr>
          <w:p w14:paraId="016B21C1" w14:textId="77777777" w:rsidR="0096174A" w:rsidRPr="0096174A" w:rsidRDefault="0096174A" w:rsidP="0096174A">
            <w:pPr>
              <w:rPr>
                <w:rFonts w:ascii="Arial" w:hAnsi="Arial" w:cs="Arial"/>
              </w:rPr>
            </w:pPr>
          </w:p>
        </w:tc>
        <w:tc>
          <w:tcPr>
            <w:tcW w:w="3529" w:type="dxa"/>
            <w:vAlign w:val="center"/>
          </w:tcPr>
          <w:p w14:paraId="05FA8A63" w14:textId="77777777" w:rsidR="0096174A" w:rsidRPr="0096174A" w:rsidRDefault="0096174A" w:rsidP="009617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74A">
              <w:rPr>
                <w:rFonts w:ascii="Arial" w:hAnsi="Arial" w:cs="Arial"/>
                <w:b/>
                <w:bCs/>
              </w:rPr>
              <w:t>High Deductible Health Plan</w:t>
            </w:r>
          </w:p>
        </w:tc>
        <w:tc>
          <w:tcPr>
            <w:tcW w:w="3150" w:type="dxa"/>
            <w:vAlign w:val="center"/>
          </w:tcPr>
          <w:p w14:paraId="779B9DF4" w14:textId="77777777" w:rsidR="0096174A" w:rsidRPr="0096174A" w:rsidRDefault="0096174A" w:rsidP="009617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74A">
              <w:rPr>
                <w:rFonts w:ascii="Arial" w:hAnsi="Arial" w:cs="Arial"/>
                <w:b/>
                <w:bCs/>
              </w:rPr>
              <w:t>PPO Plan</w:t>
            </w:r>
          </w:p>
        </w:tc>
      </w:tr>
      <w:tr w:rsidR="0096174A" w:rsidRPr="0096174A" w14:paraId="0C568C35" w14:textId="77777777" w:rsidTr="0096174A">
        <w:tc>
          <w:tcPr>
            <w:tcW w:w="3116" w:type="dxa"/>
            <w:vAlign w:val="center"/>
          </w:tcPr>
          <w:p w14:paraId="43262F75" w14:textId="77777777" w:rsidR="0096174A" w:rsidRPr="0096174A" w:rsidRDefault="0096174A" w:rsidP="009617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74A">
              <w:rPr>
                <w:rFonts w:ascii="Arial" w:hAnsi="Arial" w:cs="Arial"/>
                <w:b/>
                <w:bCs/>
              </w:rPr>
              <w:t>Administered by</w:t>
            </w:r>
          </w:p>
        </w:tc>
        <w:tc>
          <w:tcPr>
            <w:tcW w:w="6679" w:type="dxa"/>
            <w:gridSpan w:val="2"/>
            <w:vAlign w:val="center"/>
          </w:tcPr>
          <w:p w14:paraId="2AF775DE" w14:textId="77777777" w:rsidR="0096174A" w:rsidRPr="0096174A" w:rsidRDefault="0096174A" w:rsidP="0096174A">
            <w:pPr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Medical Mutual of Ohio</w:t>
            </w:r>
          </w:p>
          <w:p w14:paraId="7271A1BC" w14:textId="77777777" w:rsidR="0096174A" w:rsidRPr="0096174A" w:rsidRDefault="0096174A" w:rsidP="0096174A">
            <w:pPr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www.medmutual.com</w:t>
            </w:r>
          </w:p>
        </w:tc>
      </w:tr>
      <w:tr w:rsidR="0096174A" w:rsidRPr="0096174A" w14:paraId="733C0BF7" w14:textId="77777777" w:rsidTr="0096174A">
        <w:trPr>
          <w:trHeight w:val="343"/>
        </w:trPr>
        <w:tc>
          <w:tcPr>
            <w:tcW w:w="3116" w:type="dxa"/>
            <w:vAlign w:val="center"/>
          </w:tcPr>
          <w:p w14:paraId="6F4D77BC" w14:textId="77777777" w:rsidR="0096174A" w:rsidRPr="0096174A" w:rsidRDefault="0096174A" w:rsidP="009617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74A">
              <w:rPr>
                <w:rFonts w:ascii="Arial" w:hAnsi="Arial" w:cs="Arial"/>
                <w:b/>
                <w:bCs/>
              </w:rPr>
              <w:t>Available for</w:t>
            </w:r>
          </w:p>
        </w:tc>
        <w:tc>
          <w:tcPr>
            <w:tcW w:w="6679" w:type="dxa"/>
            <w:gridSpan w:val="2"/>
            <w:vAlign w:val="center"/>
          </w:tcPr>
          <w:p w14:paraId="09F76721" w14:textId="77777777" w:rsidR="0096174A" w:rsidRPr="0096174A" w:rsidRDefault="0096174A" w:rsidP="0096174A">
            <w:pPr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Full-time, benefit eligible employees</w:t>
            </w:r>
          </w:p>
        </w:tc>
      </w:tr>
      <w:tr w:rsidR="0096174A" w:rsidRPr="0096174A" w14:paraId="2037FAA5" w14:textId="77777777" w:rsidTr="0096174A">
        <w:tc>
          <w:tcPr>
            <w:tcW w:w="3116" w:type="dxa"/>
            <w:vAlign w:val="center"/>
          </w:tcPr>
          <w:p w14:paraId="61A3FEA9" w14:textId="77777777" w:rsidR="0096174A" w:rsidRPr="0096174A" w:rsidRDefault="0096174A" w:rsidP="009617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74A">
              <w:rPr>
                <w:rFonts w:ascii="Arial" w:hAnsi="Arial" w:cs="Arial"/>
                <w:b/>
                <w:bCs/>
              </w:rPr>
              <w:t>Benefit details</w:t>
            </w:r>
          </w:p>
        </w:tc>
        <w:tc>
          <w:tcPr>
            <w:tcW w:w="3529" w:type="dxa"/>
            <w:vAlign w:val="center"/>
          </w:tcPr>
          <w:p w14:paraId="6B6D8404" w14:textId="77777777" w:rsidR="0096174A" w:rsidRPr="0096174A" w:rsidRDefault="0096174A" w:rsidP="0096174A">
            <w:pPr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Health savings account options with pre-tax payroll deduction</w:t>
            </w:r>
          </w:p>
        </w:tc>
        <w:tc>
          <w:tcPr>
            <w:tcW w:w="3150" w:type="dxa"/>
            <w:vAlign w:val="center"/>
          </w:tcPr>
          <w:p w14:paraId="636E797F" w14:textId="77777777" w:rsidR="0096174A" w:rsidRPr="0096174A" w:rsidRDefault="0096174A" w:rsidP="0096174A">
            <w:pPr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Pre-tax payroll deduction</w:t>
            </w:r>
          </w:p>
        </w:tc>
      </w:tr>
      <w:tr w:rsidR="0096174A" w:rsidRPr="0096174A" w14:paraId="7269702E" w14:textId="77777777" w:rsidTr="0096174A">
        <w:tc>
          <w:tcPr>
            <w:tcW w:w="3116" w:type="dxa"/>
            <w:vAlign w:val="center"/>
          </w:tcPr>
          <w:p w14:paraId="1E9748EF" w14:textId="77777777" w:rsidR="0096174A" w:rsidRPr="0096174A" w:rsidRDefault="0096174A" w:rsidP="009617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74A">
              <w:rPr>
                <w:rFonts w:ascii="Arial" w:hAnsi="Arial" w:cs="Arial"/>
                <w:b/>
                <w:bCs/>
              </w:rPr>
              <w:t>Deductible</w:t>
            </w:r>
          </w:p>
        </w:tc>
        <w:tc>
          <w:tcPr>
            <w:tcW w:w="3529" w:type="dxa"/>
            <w:vAlign w:val="center"/>
          </w:tcPr>
          <w:p w14:paraId="2CD5CD1F" w14:textId="77777777" w:rsidR="0096174A" w:rsidRPr="0096174A" w:rsidRDefault="0096174A" w:rsidP="0096174A">
            <w:pPr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Single: $3,000</w:t>
            </w:r>
          </w:p>
          <w:p w14:paraId="212ADF01" w14:textId="77777777" w:rsidR="0096174A" w:rsidRPr="0096174A" w:rsidRDefault="0096174A" w:rsidP="0096174A">
            <w:pPr>
              <w:ind w:left="-74"/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Family: $6,000</w:t>
            </w:r>
          </w:p>
        </w:tc>
        <w:tc>
          <w:tcPr>
            <w:tcW w:w="3150" w:type="dxa"/>
            <w:vAlign w:val="center"/>
          </w:tcPr>
          <w:p w14:paraId="04B9DA72" w14:textId="77777777" w:rsidR="0096174A" w:rsidRPr="0096174A" w:rsidRDefault="0096174A" w:rsidP="0096174A">
            <w:pPr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Single: $1,500</w:t>
            </w:r>
          </w:p>
          <w:p w14:paraId="68FDF9EA" w14:textId="77777777" w:rsidR="0096174A" w:rsidRPr="0096174A" w:rsidRDefault="0096174A" w:rsidP="0096174A">
            <w:pPr>
              <w:ind w:left="-44"/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Family: $3,000</w:t>
            </w:r>
          </w:p>
        </w:tc>
      </w:tr>
      <w:tr w:rsidR="0096174A" w:rsidRPr="0096174A" w14:paraId="5A024271" w14:textId="77777777" w:rsidTr="0096174A">
        <w:tc>
          <w:tcPr>
            <w:tcW w:w="3116" w:type="dxa"/>
            <w:vAlign w:val="center"/>
          </w:tcPr>
          <w:p w14:paraId="52017D4F" w14:textId="77777777" w:rsidR="0096174A" w:rsidRPr="0096174A" w:rsidRDefault="0096174A" w:rsidP="009617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74A">
              <w:rPr>
                <w:rFonts w:ascii="Arial" w:hAnsi="Arial" w:cs="Arial"/>
                <w:b/>
                <w:bCs/>
              </w:rPr>
              <w:t>Monthly Cost</w:t>
            </w:r>
          </w:p>
        </w:tc>
        <w:tc>
          <w:tcPr>
            <w:tcW w:w="3529" w:type="dxa"/>
            <w:vAlign w:val="center"/>
          </w:tcPr>
          <w:p w14:paraId="1E312F6B" w14:textId="77777777" w:rsidR="0096174A" w:rsidRPr="0096174A" w:rsidRDefault="0096174A" w:rsidP="0096174A">
            <w:pPr>
              <w:jc w:val="center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Monthly premiums are fully paid by Ohio Guidestone!</w:t>
            </w:r>
          </w:p>
        </w:tc>
        <w:tc>
          <w:tcPr>
            <w:tcW w:w="3150" w:type="dxa"/>
            <w:vAlign w:val="center"/>
          </w:tcPr>
          <w:p w14:paraId="5FF4EF0A" w14:textId="77777777" w:rsidR="0096174A" w:rsidRPr="0096174A" w:rsidRDefault="0096174A" w:rsidP="0096174A">
            <w:pPr>
              <w:ind w:left="676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Employee Only: $65</w:t>
            </w:r>
          </w:p>
          <w:p w14:paraId="5283444C" w14:textId="77777777" w:rsidR="0096174A" w:rsidRPr="0096174A" w:rsidRDefault="0096174A" w:rsidP="0096174A">
            <w:pPr>
              <w:ind w:left="226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Employee + Spouse: $207</w:t>
            </w:r>
          </w:p>
          <w:p w14:paraId="10E00682" w14:textId="77777777" w:rsidR="0096174A" w:rsidRPr="0096174A" w:rsidRDefault="0096174A" w:rsidP="0096174A">
            <w:pPr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Employee + Child(ren): $167</w:t>
            </w:r>
          </w:p>
          <w:p w14:paraId="7D66561B" w14:textId="77777777" w:rsidR="0096174A" w:rsidRPr="0096174A" w:rsidRDefault="0096174A" w:rsidP="0096174A">
            <w:pPr>
              <w:ind w:left="1561"/>
              <w:rPr>
                <w:rFonts w:ascii="Arial" w:hAnsi="Arial" w:cs="Arial"/>
              </w:rPr>
            </w:pPr>
            <w:r w:rsidRPr="0096174A">
              <w:rPr>
                <w:rFonts w:ascii="Arial" w:hAnsi="Arial" w:cs="Arial"/>
              </w:rPr>
              <w:t>Family: $290</w:t>
            </w:r>
          </w:p>
        </w:tc>
      </w:tr>
    </w:tbl>
    <w:p w14:paraId="389622D6" w14:textId="77777777" w:rsidR="0096174A" w:rsidRDefault="0096174A">
      <w:pPr>
        <w:spacing w:line="316" w:lineRule="auto"/>
        <w:ind w:left="629" w:right="9129"/>
        <w:rPr>
          <w:rFonts w:ascii="Arial" w:eastAsia="Arial" w:hAnsi="Arial" w:cs="Arial"/>
          <w:b/>
          <w:color w:val="211E1F"/>
          <w:sz w:val="22"/>
          <w:szCs w:val="22"/>
        </w:rPr>
      </w:pPr>
    </w:p>
    <w:p w14:paraId="01DCB09F" w14:textId="77777777" w:rsidR="00E5361A" w:rsidRPr="003D291E" w:rsidRDefault="00AD2626">
      <w:pPr>
        <w:ind w:left="62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Li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f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-2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s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ura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:</w:t>
      </w:r>
    </w:p>
    <w:p w14:paraId="0A7063AF" w14:textId="77777777" w:rsidR="00E5361A" w:rsidRDefault="00AD2626">
      <w:pPr>
        <w:spacing w:before="83"/>
        <w:ind w:left="6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 F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14:paraId="14ACF297" w14:textId="77777777" w:rsidR="00E5361A" w:rsidRDefault="00E5361A">
      <w:pPr>
        <w:spacing w:before="2" w:line="180" w:lineRule="exact"/>
        <w:rPr>
          <w:sz w:val="18"/>
          <w:szCs w:val="18"/>
        </w:rPr>
      </w:pPr>
    </w:p>
    <w:p w14:paraId="49E3564C" w14:textId="77777777" w:rsidR="00E5361A" w:rsidRDefault="00AD2626">
      <w:pPr>
        <w:ind w:left="6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one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31728F31" w14:textId="77777777" w:rsidR="00E5361A" w:rsidRPr="00670835" w:rsidRDefault="00AD2626">
      <w:pPr>
        <w:spacing w:before="76"/>
        <w:ind w:left="629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70835">
        <w:rPr>
          <w:rFonts w:ascii="Arial" w:eastAsia="Arial" w:hAnsi="Arial" w:cs="Arial"/>
          <w:bCs/>
          <w:sz w:val="22"/>
          <w:szCs w:val="22"/>
        </w:rPr>
        <w:t>F</w:t>
      </w:r>
      <w:r w:rsidRPr="00670835">
        <w:rPr>
          <w:rFonts w:ascii="Arial" w:eastAsia="Arial" w:hAnsi="Arial" w:cs="Arial"/>
          <w:bCs/>
          <w:spacing w:val="-1"/>
          <w:sz w:val="22"/>
          <w:szCs w:val="22"/>
        </w:rPr>
        <w:t>ul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l</w:t>
      </w:r>
      <w:r w:rsidRPr="00670835">
        <w:rPr>
          <w:rFonts w:ascii="Arial" w:eastAsia="Arial" w:hAnsi="Arial" w:cs="Arial"/>
          <w:bCs/>
          <w:sz w:val="22"/>
          <w:szCs w:val="22"/>
        </w:rPr>
        <w:t>y</w:t>
      </w:r>
      <w:r w:rsidRPr="00670835">
        <w:rPr>
          <w:rFonts w:ascii="Arial" w:eastAsia="Arial" w:hAnsi="Arial" w:cs="Arial"/>
          <w:bCs/>
          <w:spacing w:val="-4"/>
          <w:sz w:val="22"/>
          <w:szCs w:val="22"/>
        </w:rPr>
        <w:t xml:space="preserve"> </w:t>
      </w:r>
      <w:r w:rsidRPr="00670835">
        <w:rPr>
          <w:rFonts w:ascii="Arial" w:eastAsia="Arial" w:hAnsi="Arial" w:cs="Arial"/>
          <w:bCs/>
          <w:sz w:val="22"/>
          <w:szCs w:val="22"/>
        </w:rPr>
        <w:t>p</w:t>
      </w:r>
      <w:r w:rsidRPr="00670835">
        <w:rPr>
          <w:rFonts w:ascii="Arial" w:eastAsia="Arial" w:hAnsi="Arial" w:cs="Arial"/>
          <w:bCs/>
          <w:spacing w:val="-1"/>
          <w:sz w:val="22"/>
          <w:szCs w:val="22"/>
        </w:rPr>
        <w:t>a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i</w:t>
      </w:r>
      <w:r w:rsidRPr="00670835">
        <w:rPr>
          <w:rFonts w:ascii="Arial" w:eastAsia="Arial" w:hAnsi="Arial" w:cs="Arial"/>
          <w:bCs/>
          <w:sz w:val="22"/>
          <w:szCs w:val="22"/>
        </w:rPr>
        <w:t xml:space="preserve">d </w:t>
      </w:r>
      <w:r w:rsidRPr="00670835">
        <w:rPr>
          <w:rFonts w:ascii="Arial" w:eastAsia="Arial" w:hAnsi="Arial" w:cs="Arial"/>
          <w:bCs/>
          <w:spacing w:val="2"/>
          <w:sz w:val="22"/>
          <w:szCs w:val="22"/>
        </w:rPr>
        <w:t>b</w:t>
      </w:r>
      <w:r w:rsidRPr="00670835">
        <w:rPr>
          <w:rFonts w:ascii="Arial" w:eastAsia="Arial" w:hAnsi="Arial" w:cs="Arial"/>
          <w:bCs/>
          <w:sz w:val="22"/>
          <w:szCs w:val="22"/>
        </w:rPr>
        <w:t>y</w:t>
      </w:r>
      <w:r w:rsidRPr="00670835">
        <w:rPr>
          <w:rFonts w:ascii="Arial" w:eastAsia="Arial" w:hAnsi="Arial" w:cs="Arial"/>
          <w:bCs/>
          <w:spacing w:val="-3"/>
          <w:sz w:val="22"/>
          <w:szCs w:val="22"/>
        </w:rPr>
        <w:t xml:space="preserve"> 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Pr="00670835">
        <w:rPr>
          <w:rFonts w:ascii="Arial" w:eastAsia="Arial" w:hAnsi="Arial" w:cs="Arial"/>
          <w:bCs/>
          <w:sz w:val="22"/>
          <w:szCs w:val="22"/>
        </w:rPr>
        <w:t>h</w:t>
      </w:r>
      <w:r w:rsidRPr="00670835">
        <w:rPr>
          <w:rFonts w:ascii="Arial" w:eastAsia="Arial" w:hAnsi="Arial" w:cs="Arial"/>
          <w:bCs/>
          <w:spacing w:val="-2"/>
          <w:sz w:val="22"/>
          <w:szCs w:val="22"/>
        </w:rPr>
        <w:t>i</w:t>
      </w:r>
      <w:r w:rsidRPr="00670835">
        <w:rPr>
          <w:rFonts w:ascii="Arial" w:eastAsia="Arial" w:hAnsi="Arial" w:cs="Arial"/>
          <w:bCs/>
          <w:sz w:val="22"/>
          <w:szCs w:val="22"/>
        </w:rPr>
        <w:t>o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G</w:t>
      </w:r>
      <w:r w:rsidRPr="00670835">
        <w:rPr>
          <w:rFonts w:ascii="Arial" w:eastAsia="Arial" w:hAnsi="Arial" w:cs="Arial"/>
          <w:bCs/>
          <w:spacing w:val="-1"/>
          <w:sz w:val="22"/>
          <w:szCs w:val="22"/>
        </w:rPr>
        <w:t>u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i</w:t>
      </w:r>
      <w:r w:rsidRPr="00670835">
        <w:rPr>
          <w:rFonts w:ascii="Arial" w:eastAsia="Arial" w:hAnsi="Arial" w:cs="Arial"/>
          <w:bCs/>
          <w:sz w:val="22"/>
          <w:szCs w:val="22"/>
        </w:rPr>
        <w:t>d</w:t>
      </w:r>
      <w:r w:rsidRPr="00670835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Pr="00670835">
        <w:rPr>
          <w:rFonts w:ascii="Arial" w:eastAsia="Arial" w:hAnsi="Arial" w:cs="Arial"/>
          <w:bCs/>
          <w:spacing w:val="-3"/>
          <w:sz w:val="22"/>
          <w:szCs w:val="22"/>
        </w:rPr>
        <w:t>s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t</w:t>
      </w:r>
      <w:r w:rsidRPr="00670835">
        <w:rPr>
          <w:rFonts w:ascii="Arial" w:eastAsia="Arial" w:hAnsi="Arial" w:cs="Arial"/>
          <w:bCs/>
          <w:sz w:val="22"/>
          <w:szCs w:val="22"/>
        </w:rPr>
        <w:t>o</w:t>
      </w:r>
      <w:r w:rsidRPr="00670835">
        <w:rPr>
          <w:rFonts w:ascii="Arial" w:eastAsia="Arial" w:hAnsi="Arial" w:cs="Arial"/>
          <w:bCs/>
          <w:spacing w:val="-1"/>
          <w:sz w:val="22"/>
          <w:szCs w:val="22"/>
        </w:rPr>
        <w:t>n</w:t>
      </w:r>
      <w:r w:rsidRPr="00670835">
        <w:rPr>
          <w:rFonts w:ascii="Arial" w:eastAsia="Arial" w:hAnsi="Arial" w:cs="Arial"/>
          <w:bCs/>
          <w:sz w:val="22"/>
          <w:szCs w:val="22"/>
        </w:rPr>
        <w:t>e!</w:t>
      </w:r>
    </w:p>
    <w:p w14:paraId="0923CF4C" w14:textId="77777777" w:rsidR="00E5361A" w:rsidRDefault="00E5361A">
      <w:pPr>
        <w:spacing w:before="14" w:line="260" w:lineRule="exact"/>
        <w:rPr>
          <w:sz w:val="26"/>
          <w:szCs w:val="26"/>
        </w:rPr>
      </w:pPr>
    </w:p>
    <w:p w14:paraId="3DD43F39" w14:textId="77777777" w:rsidR="00E5361A" w:rsidRPr="003D291E" w:rsidRDefault="00AD2626">
      <w:pPr>
        <w:ind w:left="62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V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oluntary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 xml:space="preserve"> T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erm</w:t>
      </w:r>
      <w:r w:rsidRPr="003D291E">
        <w:rPr>
          <w:rFonts w:ascii="Arial" w:eastAsia="Arial" w:hAnsi="Arial" w:cs="Arial"/>
          <w:b/>
          <w:color w:val="211E1F"/>
          <w:spacing w:val="2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Li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f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-2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s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ura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:</w:t>
      </w:r>
    </w:p>
    <w:p w14:paraId="128A326B" w14:textId="77777777" w:rsidR="00E5361A" w:rsidRDefault="00AD2626">
      <w:pPr>
        <w:spacing w:before="83"/>
        <w:ind w:left="6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14:paraId="5ABCFC00" w14:textId="77777777" w:rsidR="00E5361A" w:rsidRDefault="00E5361A">
      <w:pPr>
        <w:spacing w:before="4" w:line="180" w:lineRule="exact"/>
        <w:rPr>
          <w:sz w:val="18"/>
          <w:szCs w:val="18"/>
        </w:rPr>
      </w:pPr>
    </w:p>
    <w:p w14:paraId="1F1C70A2" w14:textId="77777777" w:rsidR="00E5361A" w:rsidRDefault="00AD2626">
      <w:pPr>
        <w:spacing w:line="240" w:lineRule="exact"/>
        <w:ind w:left="629" w:right="1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cho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add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is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one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2119A828" w14:textId="77777777" w:rsidR="00E5361A" w:rsidRDefault="00AD2626">
      <w:pPr>
        <w:spacing w:before="77"/>
        <w:ind w:left="6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7054CDEF" w14:textId="77777777" w:rsidR="00E5361A" w:rsidRDefault="00E5361A">
      <w:pPr>
        <w:spacing w:before="3" w:line="160" w:lineRule="exact"/>
        <w:rPr>
          <w:sz w:val="17"/>
          <w:szCs w:val="17"/>
        </w:rPr>
      </w:pPr>
    </w:p>
    <w:p w14:paraId="7C56195B" w14:textId="77777777" w:rsidR="00E5361A" w:rsidRDefault="00E5361A">
      <w:pPr>
        <w:spacing w:line="200" w:lineRule="exact"/>
      </w:pPr>
    </w:p>
    <w:p w14:paraId="0E17C394" w14:textId="77777777" w:rsidR="00E5361A" w:rsidRPr="003D291E" w:rsidRDefault="00AD2626">
      <w:pPr>
        <w:ind w:left="62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Lo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 xml:space="preserve">ng 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T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erm</w:t>
      </w:r>
      <w:r w:rsidRPr="003D291E">
        <w:rPr>
          <w:rFonts w:ascii="Arial" w:eastAsia="Arial" w:hAnsi="Arial" w:cs="Arial"/>
          <w:b/>
          <w:color w:val="211E1F"/>
          <w:spacing w:val="2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D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s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b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l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it</w:t>
      </w:r>
      <w:r w:rsidRPr="003D291E">
        <w:rPr>
          <w:rFonts w:ascii="Arial" w:eastAsia="Arial" w:hAnsi="Arial" w:cs="Arial"/>
          <w:b/>
          <w:color w:val="211E1F"/>
          <w:spacing w:val="-5"/>
          <w:sz w:val="22"/>
          <w:szCs w:val="22"/>
          <w:u w:val="single"/>
        </w:rPr>
        <w:t>y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:</w:t>
      </w:r>
    </w:p>
    <w:p w14:paraId="40B6CC06" w14:textId="77777777" w:rsidR="00E5361A" w:rsidRDefault="00AD2626">
      <w:pPr>
        <w:spacing w:before="83"/>
        <w:ind w:left="6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 F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14:paraId="3FBDD20E" w14:textId="77777777" w:rsidR="00E5361A" w:rsidRDefault="00E5361A">
      <w:pPr>
        <w:spacing w:before="9" w:line="160" w:lineRule="exact"/>
        <w:rPr>
          <w:sz w:val="17"/>
          <w:szCs w:val="17"/>
        </w:rPr>
      </w:pPr>
    </w:p>
    <w:p w14:paraId="70302EB0" w14:textId="77777777" w:rsidR="00E5361A" w:rsidRDefault="00AD2626">
      <w:pPr>
        <w:ind w:left="629" w:right="9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ed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una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been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ork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6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ry</w:t>
      </w:r>
      <w:r>
        <w:rPr>
          <w:rFonts w:ascii="Arial" w:eastAsia="Arial" w:hAnsi="Arial" w:cs="Arial"/>
          <w:sz w:val="22"/>
          <w:szCs w:val="22"/>
        </w:rPr>
        <w:t>.</w:t>
      </w:r>
    </w:p>
    <w:p w14:paraId="037BFA58" w14:textId="77777777" w:rsidR="00E5361A" w:rsidRDefault="00E5361A">
      <w:pPr>
        <w:spacing w:before="6" w:line="160" w:lineRule="exact"/>
        <w:rPr>
          <w:sz w:val="17"/>
          <w:szCs w:val="17"/>
        </w:rPr>
      </w:pPr>
    </w:p>
    <w:p w14:paraId="1571F617" w14:textId="77777777" w:rsidR="00E5361A" w:rsidRDefault="00AD2626">
      <w:pPr>
        <w:ind w:left="629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70835">
        <w:rPr>
          <w:rFonts w:ascii="Arial" w:eastAsia="Arial" w:hAnsi="Arial" w:cs="Arial"/>
          <w:bCs/>
          <w:sz w:val="22"/>
          <w:szCs w:val="22"/>
        </w:rPr>
        <w:t>F</w:t>
      </w:r>
      <w:r w:rsidRPr="00670835">
        <w:rPr>
          <w:rFonts w:ascii="Arial" w:eastAsia="Arial" w:hAnsi="Arial" w:cs="Arial"/>
          <w:bCs/>
          <w:spacing w:val="-1"/>
          <w:sz w:val="22"/>
          <w:szCs w:val="22"/>
        </w:rPr>
        <w:t>ul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l</w:t>
      </w:r>
      <w:r w:rsidRPr="00670835">
        <w:rPr>
          <w:rFonts w:ascii="Arial" w:eastAsia="Arial" w:hAnsi="Arial" w:cs="Arial"/>
          <w:bCs/>
          <w:sz w:val="22"/>
          <w:szCs w:val="22"/>
        </w:rPr>
        <w:t>y</w:t>
      </w:r>
      <w:r w:rsidRPr="00670835">
        <w:rPr>
          <w:rFonts w:ascii="Arial" w:eastAsia="Arial" w:hAnsi="Arial" w:cs="Arial"/>
          <w:bCs/>
          <w:spacing w:val="-4"/>
          <w:sz w:val="22"/>
          <w:szCs w:val="22"/>
        </w:rPr>
        <w:t xml:space="preserve"> </w:t>
      </w:r>
      <w:r w:rsidRPr="00670835">
        <w:rPr>
          <w:rFonts w:ascii="Arial" w:eastAsia="Arial" w:hAnsi="Arial" w:cs="Arial"/>
          <w:bCs/>
          <w:sz w:val="22"/>
          <w:szCs w:val="22"/>
        </w:rPr>
        <w:t>p</w:t>
      </w:r>
      <w:r w:rsidRPr="00670835">
        <w:rPr>
          <w:rFonts w:ascii="Arial" w:eastAsia="Arial" w:hAnsi="Arial" w:cs="Arial"/>
          <w:bCs/>
          <w:spacing w:val="-1"/>
          <w:sz w:val="22"/>
          <w:szCs w:val="22"/>
        </w:rPr>
        <w:t>a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i</w:t>
      </w:r>
      <w:r w:rsidRPr="00670835">
        <w:rPr>
          <w:rFonts w:ascii="Arial" w:eastAsia="Arial" w:hAnsi="Arial" w:cs="Arial"/>
          <w:bCs/>
          <w:sz w:val="22"/>
          <w:szCs w:val="22"/>
        </w:rPr>
        <w:t xml:space="preserve">d </w:t>
      </w:r>
      <w:r w:rsidRPr="00670835">
        <w:rPr>
          <w:rFonts w:ascii="Arial" w:eastAsia="Arial" w:hAnsi="Arial" w:cs="Arial"/>
          <w:bCs/>
          <w:spacing w:val="2"/>
          <w:sz w:val="22"/>
          <w:szCs w:val="22"/>
        </w:rPr>
        <w:t>b</w:t>
      </w:r>
      <w:r w:rsidRPr="00670835">
        <w:rPr>
          <w:rFonts w:ascii="Arial" w:eastAsia="Arial" w:hAnsi="Arial" w:cs="Arial"/>
          <w:bCs/>
          <w:sz w:val="22"/>
          <w:szCs w:val="22"/>
        </w:rPr>
        <w:t>y</w:t>
      </w:r>
      <w:r w:rsidRPr="00670835">
        <w:rPr>
          <w:rFonts w:ascii="Arial" w:eastAsia="Arial" w:hAnsi="Arial" w:cs="Arial"/>
          <w:bCs/>
          <w:spacing w:val="-4"/>
          <w:sz w:val="22"/>
          <w:szCs w:val="22"/>
        </w:rPr>
        <w:t xml:space="preserve"> 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Pr="00670835">
        <w:rPr>
          <w:rFonts w:ascii="Arial" w:eastAsia="Arial" w:hAnsi="Arial" w:cs="Arial"/>
          <w:bCs/>
          <w:sz w:val="22"/>
          <w:szCs w:val="22"/>
        </w:rPr>
        <w:t>h</w:t>
      </w:r>
      <w:r w:rsidRPr="00670835">
        <w:rPr>
          <w:rFonts w:ascii="Arial" w:eastAsia="Arial" w:hAnsi="Arial" w:cs="Arial"/>
          <w:bCs/>
          <w:spacing w:val="-2"/>
          <w:sz w:val="22"/>
          <w:szCs w:val="22"/>
        </w:rPr>
        <w:t>i</w:t>
      </w:r>
      <w:r w:rsidRPr="00670835">
        <w:rPr>
          <w:rFonts w:ascii="Arial" w:eastAsia="Arial" w:hAnsi="Arial" w:cs="Arial"/>
          <w:bCs/>
          <w:sz w:val="22"/>
          <w:szCs w:val="22"/>
        </w:rPr>
        <w:t>oGu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i</w:t>
      </w:r>
      <w:r w:rsidRPr="00670835">
        <w:rPr>
          <w:rFonts w:ascii="Arial" w:eastAsia="Arial" w:hAnsi="Arial" w:cs="Arial"/>
          <w:bCs/>
          <w:sz w:val="22"/>
          <w:szCs w:val="22"/>
        </w:rPr>
        <w:t>d</w:t>
      </w:r>
      <w:r w:rsidRPr="00670835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Pr="00670835">
        <w:rPr>
          <w:rFonts w:ascii="Arial" w:eastAsia="Arial" w:hAnsi="Arial" w:cs="Arial"/>
          <w:bCs/>
          <w:spacing w:val="-3"/>
          <w:sz w:val="22"/>
          <w:szCs w:val="22"/>
        </w:rPr>
        <w:t>s</w:t>
      </w:r>
      <w:r w:rsidRPr="00670835">
        <w:rPr>
          <w:rFonts w:ascii="Arial" w:eastAsia="Arial" w:hAnsi="Arial" w:cs="Arial"/>
          <w:bCs/>
          <w:spacing w:val="1"/>
          <w:sz w:val="22"/>
          <w:szCs w:val="22"/>
        </w:rPr>
        <w:t>t</w:t>
      </w:r>
      <w:r w:rsidRPr="00670835">
        <w:rPr>
          <w:rFonts w:ascii="Arial" w:eastAsia="Arial" w:hAnsi="Arial" w:cs="Arial"/>
          <w:bCs/>
          <w:sz w:val="22"/>
          <w:szCs w:val="22"/>
        </w:rPr>
        <w:t>o</w:t>
      </w:r>
      <w:r w:rsidRPr="00670835">
        <w:rPr>
          <w:rFonts w:ascii="Arial" w:eastAsia="Arial" w:hAnsi="Arial" w:cs="Arial"/>
          <w:bCs/>
          <w:spacing w:val="-1"/>
          <w:sz w:val="22"/>
          <w:szCs w:val="22"/>
        </w:rPr>
        <w:t>n</w:t>
      </w:r>
      <w:r w:rsidRPr="00670835">
        <w:rPr>
          <w:rFonts w:ascii="Arial" w:eastAsia="Arial" w:hAnsi="Arial" w:cs="Arial"/>
          <w:bCs/>
          <w:sz w:val="22"/>
          <w:szCs w:val="22"/>
        </w:rPr>
        <w:t>e!</w:t>
      </w:r>
    </w:p>
    <w:p w14:paraId="345DF60D" w14:textId="77777777" w:rsidR="0096174A" w:rsidRDefault="0096174A" w:rsidP="0096174A">
      <w:pPr>
        <w:rPr>
          <w:rFonts w:ascii="Arial" w:eastAsia="Arial" w:hAnsi="Arial" w:cs="Arial"/>
          <w:bCs/>
          <w:sz w:val="22"/>
          <w:szCs w:val="22"/>
        </w:rPr>
      </w:pPr>
    </w:p>
    <w:p w14:paraId="7B53A486" w14:textId="5353DC37" w:rsidR="0096174A" w:rsidRPr="003D291E" w:rsidRDefault="0096174A" w:rsidP="0096174A">
      <w:pPr>
        <w:spacing w:before="32"/>
        <w:ind w:left="630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S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ck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L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v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e:</w:t>
      </w:r>
    </w:p>
    <w:p w14:paraId="52DBA270" w14:textId="77777777" w:rsidR="0096174A" w:rsidRDefault="0096174A" w:rsidP="0096174A">
      <w:pPr>
        <w:spacing w:before="87" w:line="240" w:lineRule="exact"/>
        <w:ind w:left="630" w:right="8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4EF382F8" w14:textId="77777777" w:rsidR="0096174A" w:rsidRDefault="0096174A" w:rsidP="0096174A">
      <w:pPr>
        <w:spacing w:before="5" w:line="160" w:lineRule="exact"/>
        <w:ind w:left="109"/>
        <w:rPr>
          <w:sz w:val="17"/>
          <w:szCs w:val="17"/>
        </w:rPr>
      </w:pPr>
    </w:p>
    <w:p w14:paraId="6EF44D97" w14:textId="77777777" w:rsidR="0096174A" w:rsidRDefault="0096174A" w:rsidP="0096174A">
      <w:pPr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is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accrued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A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</w:p>
    <w:p w14:paraId="2D519078" w14:textId="77777777" w:rsidR="0096174A" w:rsidRDefault="0096174A" w:rsidP="0096174A">
      <w:pPr>
        <w:spacing w:before="1"/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</w:p>
    <w:p w14:paraId="2D2013C0" w14:textId="77777777" w:rsidR="0096174A" w:rsidRDefault="0096174A" w:rsidP="0096174A">
      <w:pPr>
        <w:spacing w:before="9" w:line="160" w:lineRule="exact"/>
        <w:ind w:left="109"/>
        <w:rPr>
          <w:sz w:val="17"/>
          <w:szCs w:val="17"/>
        </w:rPr>
      </w:pPr>
    </w:p>
    <w:p w14:paraId="463FC4BB" w14:textId="134C383B" w:rsidR="0096174A" w:rsidRDefault="0096174A" w:rsidP="009547B7">
      <w:pPr>
        <w:ind w:left="630"/>
        <w:rPr>
          <w:rFonts w:ascii="Arial" w:eastAsia="Arial" w:hAnsi="Arial" w:cs="Arial"/>
          <w:sz w:val="22"/>
          <w:szCs w:val="22"/>
        </w:rPr>
        <w:sectPr w:rsidR="0096174A">
          <w:footerReference w:type="default" r:id="rId14"/>
          <w:pgSz w:w="12240" w:h="15840"/>
          <w:pgMar w:top="160" w:right="240" w:bottom="280" w:left="0" w:header="0" w:footer="401" w:gutter="0"/>
          <w:pgNumType w:start="3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176B0DB5" w14:textId="4025F6D7" w:rsidR="00E5361A" w:rsidRDefault="00E5361A">
      <w:pPr>
        <w:spacing w:before="81" w:line="180" w:lineRule="exact"/>
        <w:ind w:right="106"/>
        <w:jc w:val="right"/>
        <w:rPr>
          <w:rFonts w:ascii="Arial" w:eastAsia="Arial" w:hAnsi="Arial" w:cs="Arial"/>
          <w:sz w:val="16"/>
          <w:szCs w:val="16"/>
        </w:rPr>
      </w:pPr>
    </w:p>
    <w:p w14:paraId="4E168C14" w14:textId="77777777" w:rsidR="00E5361A" w:rsidRDefault="00E5361A">
      <w:pPr>
        <w:spacing w:before="18" w:line="240" w:lineRule="exact"/>
        <w:rPr>
          <w:sz w:val="24"/>
          <w:szCs w:val="24"/>
        </w:rPr>
      </w:pPr>
    </w:p>
    <w:p w14:paraId="5208CA29" w14:textId="77777777" w:rsidR="00E5361A" w:rsidRPr="003D291E" w:rsidRDefault="00AD2626">
      <w:pPr>
        <w:ind w:left="10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P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aid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H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o</w:t>
      </w:r>
      <w:r w:rsidRPr="003D291E">
        <w:rPr>
          <w:rFonts w:ascii="Arial" w:eastAsia="Arial" w:hAnsi="Arial" w:cs="Arial"/>
          <w:b/>
          <w:color w:val="211E1F"/>
          <w:spacing w:val="-2"/>
          <w:sz w:val="22"/>
          <w:szCs w:val="22"/>
          <w:u w:val="single"/>
        </w:rPr>
        <w:t>l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d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pacing w:val="-4"/>
          <w:sz w:val="22"/>
          <w:szCs w:val="22"/>
          <w:u w:val="single"/>
        </w:rPr>
        <w:t>y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s:</w:t>
      </w:r>
    </w:p>
    <w:p w14:paraId="36405A24" w14:textId="27B7B77C" w:rsidR="00E5361A" w:rsidRDefault="00AD2626">
      <w:pPr>
        <w:spacing w:before="83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 w:rsidR="00670835"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 w:rsidR="00670835"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 w:rsidR="00670835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e,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5DCEE959" w14:textId="77777777" w:rsidR="00E5361A" w:rsidRDefault="00AD2626">
      <w:pPr>
        <w:spacing w:before="79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ar,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14:paraId="65DAE61A" w14:textId="77777777" w:rsidR="00E5361A" w:rsidRDefault="00E5361A">
      <w:pPr>
        <w:spacing w:before="1" w:line="180" w:lineRule="exact"/>
        <w:rPr>
          <w:sz w:val="18"/>
          <w:szCs w:val="18"/>
        </w:rPr>
      </w:pPr>
    </w:p>
    <w:p w14:paraId="19BA6D6E" w14:textId="77777777" w:rsidR="00E5361A" w:rsidRDefault="00AD2626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s: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estone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es 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 ho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2004E3B6" w14:textId="77777777" w:rsidR="00E5361A" w:rsidRDefault="00AD2626">
      <w:pPr>
        <w:spacing w:before="85" w:line="240" w:lineRule="exact"/>
        <w:ind w:left="109" w:right="1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Lu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Ki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as ½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hrist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</w:p>
    <w:p w14:paraId="76A09348" w14:textId="77777777" w:rsidR="00E5361A" w:rsidRDefault="00E5361A">
      <w:pPr>
        <w:spacing w:before="8" w:line="160" w:lineRule="exact"/>
        <w:rPr>
          <w:sz w:val="17"/>
          <w:szCs w:val="17"/>
        </w:rPr>
      </w:pPr>
    </w:p>
    <w:p w14:paraId="093F2D04" w14:textId="77777777" w:rsidR="00E5361A" w:rsidRDefault="00AD2626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7AEAFAB" w14:textId="77777777" w:rsidR="00E5361A" w:rsidRDefault="00E5361A">
      <w:pPr>
        <w:spacing w:before="16" w:line="240" w:lineRule="exact"/>
        <w:rPr>
          <w:sz w:val="24"/>
          <w:szCs w:val="24"/>
        </w:rPr>
      </w:pPr>
    </w:p>
    <w:p w14:paraId="63961C52" w14:textId="77777777" w:rsidR="00E5361A" w:rsidRPr="003D291E" w:rsidRDefault="00AD2626">
      <w:pPr>
        <w:ind w:left="10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P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ers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o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l</w:t>
      </w:r>
      <w:r w:rsidRPr="003D291E">
        <w:rPr>
          <w:rFonts w:ascii="Arial" w:eastAsia="Arial" w:hAnsi="Arial" w:cs="Arial"/>
          <w:b/>
          <w:color w:val="211E1F"/>
          <w:spacing w:val="2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D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pacing w:val="-6"/>
          <w:sz w:val="22"/>
          <w:szCs w:val="22"/>
          <w:u w:val="single"/>
        </w:rPr>
        <w:t>y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:</w:t>
      </w:r>
    </w:p>
    <w:p w14:paraId="10C95088" w14:textId="7C0307BB" w:rsidR="00E5361A" w:rsidRDefault="00AD2626">
      <w:pPr>
        <w:spacing w:before="83"/>
        <w:ind w:left="109" w:right="2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 F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 w:rsidR="00670835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Fami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1623239C" w14:textId="77777777" w:rsidR="00E5361A" w:rsidRDefault="00E5361A">
      <w:pPr>
        <w:spacing w:before="2" w:line="180" w:lineRule="exact"/>
        <w:rPr>
          <w:sz w:val="18"/>
          <w:szCs w:val="18"/>
        </w:rPr>
      </w:pPr>
    </w:p>
    <w:p w14:paraId="5D19E5F8" w14:textId="77777777" w:rsidR="00E5361A" w:rsidRDefault="00AD2626">
      <w:pPr>
        <w:spacing w:line="240" w:lineRule="exact"/>
        <w:ind w:left="109" w:right="3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s: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accrued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car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4598542E" w14:textId="77777777" w:rsidR="00E5361A" w:rsidRDefault="00E5361A">
      <w:pPr>
        <w:spacing w:before="8" w:line="160" w:lineRule="exact"/>
        <w:rPr>
          <w:sz w:val="17"/>
          <w:szCs w:val="17"/>
        </w:rPr>
      </w:pPr>
    </w:p>
    <w:p w14:paraId="7FE23090" w14:textId="77777777" w:rsidR="00E5361A" w:rsidRDefault="00AD2626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236E0BEF" w14:textId="77777777" w:rsidR="00E5361A" w:rsidRDefault="00E5361A">
      <w:pPr>
        <w:spacing w:before="18" w:line="240" w:lineRule="exact"/>
        <w:rPr>
          <w:sz w:val="24"/>
          <w:szCs w:val="24"/>
        </w:rPr>
      </w:pPr>
    </w:p>
    <w:p w14:paraId="4FCCA0F9" w14:textId="77777777" w:rsidR="00E5361A" w:rsidRPr="003D291E" w:rsidRDefault="00AD2626">
      <w:pPr>
        <w:ind w:left="10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V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at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o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:</w:t>
      </w:r>
    </w:p>
    <w:p w14:paraId="78483F6E" w14:textId="0100E90C" w:rsidR="00E5361A" w:rsidRDefault="00AD2626">
      <w:pPr>
        <w:spacing w:before="80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 F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06B64A0A" w14:textId="77777777" w:rsidR="00E5361A" w:rsidRDefault="00E5361A">
      <w:pPr>
        <w:spacing w:before="6" w:line="180" w:lineRule="exact"/>
        <w:rPr>
          <w:sz w:val="18"/>
          <w:szCs w:val="18"/>
        </w:rPr>
      </w:pPr>
    </w:p>
    <w:p w14:paraId="209C0AA4" w14:textId="627D791F" w:rsidR="00E5361A" w:rsidRDefault="00AD2626" w:rsidP="009547B7">
      <w:pPr>
        <w:spacing w:line="240" w:lineRule="exact"/>
        <w:ind w:left="109" w:right="40"/>
        <w:rPr>
          <w:sz w:val="15"/>
          <w:szCs w:val="15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 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Job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 w:rsidR="009547B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31</w:t>
      </w:r>
      <w:r w:rsidR="00670835" w:rsidRPr="00670835">
        <w:rPr>
          <w:rFonts w:ascii="Arial" w:eastAsia="Arial" w:hAnsi="Arial" w:cs="Arial"/>
          <w:sz w:val="22"/>
          <w:szCs w:val="22"/>
          <w:vertAlign w:val="superscript"/>
        </w:rPr>
        <w:t>st</w:t>
      </w:r>
      <w:r w:rsidR="0067083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</w:p>
    <w:p w14:paraId="1D510AB3" w14:textId="77777777" w:rsidR="00E5361A" w:rsidRDefault="00AD2626">
      <w:pPr>
        <w:spacing w:before="32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</w:p>
    <w:p w14:paraId="491435B1" w14:textId="77777777" w:rsidR="00E5361A" w:rsidRDefault="00E5361A">
      <w:pPr>
        <w:spacing w:before="8" w:line="260" w:lineRule="exact"/>
        <w:rPr>
          <w:sz w:val="26"/>
          <w:szCs w:val="26"/>
        </w:rPr>
      </w:pPr>
    </w:p>
    <w:p w14:paraId="275C97C7" w14:textId="77777777" w:rsidR="00E5361A" w:rsidRPr="003D291E" w:rsidRDefault="00AD2626">
      <w:pPr>
        <w:ind w:left="10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D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s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o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u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nted C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h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il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d</w:t>
      </w:r>
      <w:r w:rsidRPr="003D291E">
        <w:rPr>
          <w:rFonts w:ascii="Arial" w:eastAsia="Arial" w:hAnsi="Arial" w:cs="Arial"/>
          <w:b/>
          <w:color w:val="211E1F"/>
          <w:spacing w:val="-2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are:</w:t>
      </w:r>
    </w:p>
    <w:p w14:paraId="263763EB" w14:textId="77777777" w:rsidR="00E5361A" w:rsidRDefault="00AD2626">
      <w:pPr>
        <w:spacing w:before="83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14:paraId="3600F1CF" w14:textId="77777777" w:rsidR="00E5361A" w:rsidRDefault="00E5361A">
      <w:pPr>
        <w:spacing w:before="6" w:line="180" w:lineRule="exact"/>
        <w:rPr>
          <w:sz w:val="18"/>
          <w:szCs w:val="18"/>
        </w:rPr>
      </w:pPr>
    </w:p>
    <w:p w14:paraId="5D4957F5" w14:textId="538A533F" w:rsidR="00E5361A" w:rsidRDefault="00AD2626">
      <w:pPr>
        <w:spacing w:line="240" w:lineRule="exact"/>
        <w:ind w:left="109" w:right="1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 w:rsidR="00B5326A">
        <w:rPr>
          <w:rFonts w:ascii="Arial" w:eastAsia="Arial" w:hAnsi="Arial" w:cs="Arial"/>
          <w:sz w:val="22"/>
          <w:szCs w:val="22"/>
        </w:rPr>
        <w:t xml:space="preserve"> (30%)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sz w:val="22"/>
          <w:szCs w:val="22"/>
        </w:rPr>
        <w:t>ch</w:t>
      </w:r>
      <w:r w:rsidR="00104192">
        <w:rPr>
          <w:rFonts w:ascii="Arial" w:eastAsia="Arial" w:hAnsi="Arial" w:cs="Arial"/>
          <w:spacing w:val="-1"/>
          <w:sz w:val="22"/>
          <w:szCs w:val="22"/>
        </w:rPr>
        <w:t>il</w:t>
      </w:r>
      <w:r w:rsidR="00104192">
        <w:rPr>
          <w:rFonts w:ascii="Arial" w:eastAsia="Arial" w:hAnsi="Arial" w:cs="Arial"/>
          <w:sz w:val="22"/>
          <w:szCs w:val="22"/>
        </w:rPr>
        <w:t>dcare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 w:rsidR="00B5326A">
        <w:rPr>
          <w:rFonts w:ascii="Arial" w:eastAsia="Arial" w:hAnsi="Arial" w:cs="Arial"/>
          <w:sz w:val="22"/>
          <w:szCs w:val="22"/>
        </w:rPr>
        <w:t xml:space="preserve">h Horizon Education </w:t>
      </w:r>
      <w:proofErr w:type="spellStart"/>
      <w:r w:rsidR="00B5326A">
        <w:rPr>
          <w:rFonts w:ascii="Arial" w:eastAsia="Arial" w:hAnsi="Arial" w:cs="Arial"/>
          <w:sz w:val="22"/>
          <w:szCs w:val="22"/>
        </w:rPr>
        <w:t>Centers.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soon as poss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due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5326A">
        <w:rPr>
          <w:rFonts w:ascii="Arial" w:eastAsia="Arial" w:hAnsi="Arial" w:cs="Arial"/>
          <w:sz w:val="22"/>
          <w:szCs w:val="22"/>
        </w:rPr>
        <w:t>go to www.horizonohio.org</w:t>
      </w:r>
    </w:p>
    <w:p w14:paraId="61C02FF6" w14:textId="77777777" w:rsidR="00E5361A" w:rsidRDefault="00E5361A">
      <w:pPr>
        <w:spacing w:before="8" w:line="160" w:lineRule="exact"/>
        <w:rPr>
          <w:sz w:val="17"/>
          <w:szCs w:val="17"/>
        </w:rPr>
      </w:pPr>
    </w:p>
    <w:p w14:paraId="2E57628E" w14:textId="22BF8A34" w:rsidR="00BA6979" w:rsidRDefault="00AD2626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e.</w:t>
      </w:r>
    </w:p>
    <w:p w14:paraId="5E32EC59" w14:textId="4B492F2A" w:rsidR="00BA6979" w:rsidRDefault="00BA6979" w:rsidP="00BA6979">
      <w:pPr>
        <w:ind w:left="109"/>
        <w:rPr>
          <w:rFonts w:ascii="Arial" w:eastAsia="Arial" w:hAnsi="Arial" w:cs="Arial"/>
          <w:sz w:val="22"/>
          <w:szCs w:val="22"/>
        </w:rPr>
      </w:pPr>
    </w:p>
    <w:p w14:paraId="62A1F7C8" w14:textId="77777777" w:rsidR="00BA6979" w:rsidRPr="003D291E" w:rsidRDefault="00BA6979" w:rsidP="00BA6979">
      <w:pPr>
        <w:ind w:left="109"/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Employee Assistance Program:</w:t>
      </w:r>
    </w:p>
    <w:p w14:paraId="7AABB19C" w14:textId="77777777" w:rsidR="00BA6979" w:rsidRDefault="00BA6979" w:rsidP="00BA6979">
      <w:pPr>
        <w:ind w:left="109"/>
        <w:rPr>
          <w:rFonts w:ascii="Arial" w:eastAsia="Arial" w:hAnsi="Arial" w:cs="Arial"/>
          <w:spacing w:val="-1"/>
          <w:sz w:val="22"/>
          <w:szCs w:val="22"/>
        </w:rPr>
      </w:pPr>
      <w:r w:rsidRPr="0067395D">
        <w:rPr>
          <w:rFonts w:ascii="Arial" w:eastAsia="Arial" w:hAnsi="Arial" w:cs="Arial"/>
          <w:spacing w:val="-1"/>
          <w:sz w:val="22"/>
          <w:szCs w:val="22"/>
        </w:rPr>
        <w:t>Offered through: Guidance Resources</w:t>
      </w:r>
      <w:r>
        <w:rPr>
          <w:rFonts w:ascii="Arial" w:eastAsia="Arial" w:hAnsi="Arial" w:cs="Arial"/>
          <w:spacing w:val="-1"/>
          <w:sz w:val="22"/>
          <w:szCs w:val="22"/>
        </w:rPr>
        <w:t>/ComPsych</w:t>
      </w:r>
    </w:p>
    <w:p w14:paraId="27C9947A" w14:textId="77777777" w:rsidR="00BA6979" w:rsidRPr="0067395D" w:rsidRDefault="00BA6979" w:rsidP="00BA6979">
      <w:pPr>
        <w:ind w:left="109"/>
        <w:rPr>
          <w:rFonts w:ascii="Arial" w:eastAsia="Arial" w:hAnsi="Arial" w:cs="Arial"/>
          <w:spacing w:val="-1"/>
          <w:sz w:val="17"/>
          <w:szCs w:val="17"/>
        </w:rPr>
      </w:pPr>
    </w:p>
    <w:p w14:paraId="7B51C7E3" w14:textId="77777777" w:rsidR="00BA6979" w:rsidRDefault="00BA6979" w:rsidP="00BA6979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Benefit Details: Unlimited phone access to legal, financial, and work-life services for employees and dependents 24/7. In-person help with short-term issues. Up to six-sessions per person, per issue, per year.</w:t>
      </w:r>
    </w:p>
    <w:p w14:paraId="0B6E38D1" w14:textId="77777777" w:rsidR="00BA6979" w:rsidRDefault="00BA6979" w:rsidP="00BA6979">
      <w:pPr>
        <w:ind w:left="109"/>
        <w:rPr>
          <w:rFonts w:ascii="Arial" w:eastAsia="Arial" w:hAnsi="Arial" w:cs="Arial"/>
          <w:sz w:val="22"/>
          <w:szCs w:val="22"/>
        </w:rPr>
      </w:pPr>
    </w:p>
    <w:p w14:paraId="1E866C64" w14:textId="77777777" w:rsidR="00BA6979" w:rsidRDefault="00BA6979" w:rsidP="00BA6979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Cost: F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 xml:space="preserve">d by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  For more information go to www.GuidanceResources.com</w:t>
      </w:r>
    </w:p>
    <w:p w14:paraId="65B49848" w14:textId="7E7926C3" w:rsidR="00E5361A" w:rsidRDefault="003D291E" w:rsidP="009547B7">
      <w:pPr>
        <w:rPr>
          <w:rFonts w:ascii="Arial" w:eastAsia="Arial" w:hAnsi="Arial" w:cs="Arial"/>
          <w:b/>
          <w:color w:val="211E1F"/>
          <w:sz w:val="22"/>
          <w:szCs w:val="22"/>
        </w:rPr>
      </w:pPr>
      <w:r w:rsidRPr="003D291E">
        <w:rPr>
          <w:rFonts w:ascii="Arial" w:eastAsia="Arial" w:hAnsi="Arial" w:cs="Arial"/>
          <w:b/>
          <w:color w:val="211E1F"/>
          <w:sz w:val="22"/>
          <w:szCs w:val="22"/>
        </w:rPr>
        <w:t xml:space="preserve">  </w:t>
      </w:r>
    </w:p>
    <w:p w14:paraId="021AEEBA" w14:textId="598FA264" w:rsidR="009547B7" w:rsidRDefault="009547B7" w:rsidP="009547B7">
      <w:pPr>
        <w:ind w:left="90"/>
        <w:rPr>
          <w:rFonts w:ascii="Arial" w:eastAsia="Arial" w:hAnsi="Arial" w:cs="Arial"/>
          <w:sz w:val="22"/>
          <w:szCs w:val="22"/>
        </w:rPr>
      </w:pP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4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0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 xml:space="preserve">1(k) </w:t>
      </w:r>
      <w:proofErr w:type="spellStart"/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P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l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: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of the month following 1 month of service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 generous (3%) OhioGuidestone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ch after one year of service..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ck.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at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 1,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5E4511BC" w14:textId="77777777" w:rsidR="009547B7" w:rsidRDefault="009547B7" w:rsidP="009547B7">
      <w:pPr>
        <w:spacing w:before="32"/>
        <w:ind w:left="109" w:right="198"/>
        <w:rPr>
          <w:rFonts w:ascii="Arial" w:eastAsia="Arial" w:hAnsi="Arial" w:cs="Arial"/>
          <w:sz w:val="22"/>
          <w:szCs w:val="22"/>
        </w:rPr>
      </w:pPr>
    </w:p>
    <w:p w14:paraId="1AC65409" w14:textId="77777777" w:rsidR="009547B7" w:rsidRDefault="009547B7" w:rsidP="009547B7">
      <w:pPr>
        <w:spacing w:before="32"/>
        <w:ind w:left="109" w:right="1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401(k) plan is administered by Fidelity Investments.   Once eligible, you can go to </w:t>
      </w:r>
      <w:hyperlink r:id="rId15" w:history="1">
        <w:r w:rsidRPr="00915D75">
          <w:rPr>
            <w:rStyle w:val="Hyperlink"/>
            <w:rFonts w:ascii="Arial" w:eastAsia="Arial" w:hAnsi="Arial" w:cs="Arial"/>
            <w:sz w:val="22"/>
            <w:szCs w:val="22"/>
          </w:rPr>
          <w:t>www.401k.com</w:t>
        </w:r>
      </w:hyperlink>
      <w:r>
        <w:rPr>
          <w:rFonts w:ascii="Arial" w:eastAsia="Arial" w:hAnsi="Arial" w:cs="Arial"/>
          <w:sz w:val="22"/>
          <w:szCs w:val="22"/>
        </w:rPr>
        <w:t xml:space="preserve"> or call (800) 603-4015.</w:t>
      </w:r>
    </w:p>
    <w:p w14:paraId="4592959E" w14:textId="77777777" w:rsidR="009547B7" w:rsidRDefault="009547B7" w:rsidP="009547B7">
      <w:pPr>
        <w:spacing w:before="1" w:line="180" w:lineRule="exact"/>
        <w:rPr>
          <w:sz w:val="18"/>
          <w:szCs w:val="18"/>
        </w:rPr>
      </w:pPr>
    </w:p>
    <w:p w14:paraId="238298A8" w14:textId="77777777" w:rsidR="009547B7" w:rsidRDefault="009547B7" w:rsidP="009547B7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e.</w:t>
      </w:r>
    </w:p>
    <w:p w14:paraId="3A8B7965" w14:textId="77777777" w:rsidR="009547B7" w:rsidRDefault="009547B7">
      <w:pPr>
        <w:ind w:left="109"/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</w:pPr>
    </w:p>
    <w:p w14:paraId="2A5AF157" w14:textId="77777777" w:rsidR="009547B7" w:rsidRDefault="009547B7">
      <w:pPr>
        <w:ind w:left="109"/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</w:pPr>
    </w:p>
    <w:p w14:paraId="7EAB612B" w14:textId="77777777" w:rsidR="009547B7" w:rsidRDefault="009547B7">
      <w:pPr>
        <w:ind w:left="109"/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</w:pPr>
    </w:p>
    <w:p w14:paraId="304B0E16" w14:textId="77777777" w:rsidR="009547B7" w:rsidRDefault="009547B7">
      <w:pPr>
        <w:ind w:left="109"/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</w:pPr>
    </w:p>
    <w:p w14:paraId="1BA6CDBC" w14:textId="77777777" w:rsidR="009547B7" w:rsidRDefault="009547B7">
      <w:pPr>
        <w:ind w:left="109"/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</w:pPr>
    </w:p>
    <w:p w14:paraId="5AA3BC1F" w14:textId="77777777" w:rsidR="009547B7" w:rsidRDefault="009547B7">
      <w:pPr>
        <w:ind w:left="109"/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</w:pPr>
    </w:p>
    <w:p w14:paraId="31D1DC16" w14:textId="692F6788" w:rsidR="00E5361A" w:rsidRPr="003D291E" w:rsidRDefault="00AD2626">
      <w:pPr>
        <w:ind w:left="109"/>
        <w:rPr>
          <w:rFonts w:ascii="Arial" w:eastAsia="Arial" w:hAnsi="Arial" w:cs="Arial"/>
          <w:sz w:val="22"/>
          <w:szCs w:val="22"/>
          <w:u w:val="single"/>
        </w:rPr>
      </w:pPr>
      <w:bookmarkStart w:id="0" w:name="_GoBack"/>
      <w:bookmarkEnd w:id="0"/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D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t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al</w:t>
      </w:r>
      <w:r w:rsidRPr="003D291E">
        <w:rPr>
          <w:rFonts w:ascii="Arial" w:eastAsia="Arial" w:hAnsi="Arial" w:cs="Arial"/>
          <w:b/>
          <w:color w:val="211E1F"/>
          <w:spacing w:val="2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B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f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t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s:</w:t>
      </w:r>
    </w:p>
    <w:p w14:paraId="5AF4F655" w14:textId="7DEAB793" w:rsidR="00E5361A" w:rsidRDefault="00AD2626">
      <w:pPr>
        <w:spacing w:before="83" w:line="316" w:lineRule="auto"/>
        <w:ind w:left="109" w:right="5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h: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 w:rsidR="00C71B0A">
        <w:rPr>
          <w:rFonts w:ascii="Arial" w:eastAsia="Arial" w:hAnsi="Arial" w:cs="Arial"/>
          <w:sz w:val="22"/>
          <w:szCs w:val="22"/>
        </w:rPr>
        <w:t xml:space="preserve">n </w:t>
      </w:r>
      <w:hyperlink r:id="rId16" w:history="1">
        <w:r w:rsidR="00C71B0A" w:rsidRPr="009D6DAC">
          <w:rPr>
            <w:rStyle w:val="Hyperlink"/>
            <w:rFonts w:ascii="Arial" w:eastAsia="Arial" w:hAnsi="Arial" w:cs="Arial"/>
            <w:sz w:val="22"/>
            <w:szCs w:val="22"/>
          </w:rPr>
          <w:t>www.guardiananytime.com</w:t>
        </w:r>
      </w:hyperlink>
      <w:r w:rsidR="00C71B0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14:paraId="029AF984" w14:textId="77777777" w:rsidR="00E5361A" w:rsidRDefault="00AD2626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4C51C6E8" w14:textId="77777777" w:rsidR="009547B7" w:rsidRDefault="00AD2626" w:rsidP="009547B7">
      <w:pPr>
        <w:spacing w:before="81" w:line="240" w:lineRule="exact"/>
        <w:ind w:left="109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4DD49F81" w14:textId="77777777" w:rsidR="009547B7" w:rsidRDefault="009547B7" w:rsidP="009547B7">
      <w:pPr>
        <w:spacing w:before="81" w:line="240" w:lineRule="exact"/>
        <w:ind w:left="109"/>
        <w:rPr>
          <w:rFonts w:ascii="Arial" w:eastAsia="Arial" w:hAnsi="Arial" w:cs="Arial"/>
          <w:spacing w:val="-1"/>
          <w:sz w:val="22"/>
          <w:szCs w:val="22"/>
        </w:rPr>
        <w:sectPr w:rsidR="009547B7">
          <w:footerReference w:type="default" r:id="rId17"/>
          <w:pgSz w:w="12240" w:h="15840"/>
          <w:pgMar w:top="180" w:right="880" w:bottom="280" w:left="520" w:header="0" w:footer="0" w:gutter="0"/>
          <w:cols w:space="720"/>
        </w:sectPr>
      </w:pPr>
    </w:p>
    <w:p w14:paraId="070D025A" w14:textId="41009157" w:rsidR="00E5361A" w:rsidRDefault="00AD2626" w:rsidP="009547B7">
      <w:pPr>
        <w:spacing w:before="81" w:line="240" w:lineRule="exact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</w:p>
    <w:p w14:paraId="7236F318" w14:textId="0A78DA47" w:rsidR="00C71B0A" w:rsidRDefault="00AD2626" w:rsidP="00AC758C">
      <w:pPr>
        <w:spacing w:before="1"/>
        <w:ind w:left="109" w:right="-3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="00AC758C">
        <w:rPr>
          <w:rFonts w:ascii="Arial" w:eastAsia="Arial" w:hAnsi="Arial" w:cs="Arial"/>
          <w:sz w:val="22"/>
          <w:szCs w:val="22"/>
        </w:rPr>
        <w:t>mployee 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 w:rsidR="00AC758C">
        <w:rPr>
          <w:rFonts w:ascii="Arial" w:eastAsia="Arial" w:hAnsi="Arial" w:cs="Arial"/>
          <w:sz w:val="22"/>
          <w:szCs w:val="22"/>
        </w:rPr>
        <w:t xml:space="preserve"> - $24.</w:t>
      </w:r>
      <w:r w:rsidR="00C71B0A">
        <w:rPr>
          <w:rFonts w:ascii="Arial" w:eastAsia="Arial" w:hAnsi="Arial" w:cs="Arial"/>
          <w:sz w:val="22"/>
          <w:szCs w:val="22"/>
        </w:rPr>
        <w:t>06</w:t>
      </w:r>
    </w:p>
    <w:p w14:paraId="77F470D3" w14:textId="6ECD4F40" w:rsidR="00E5361A" w:rsidRDefault="00AD2626" w:rsidP="00AC758C">
      <w:pPr>
        <w:spacing w:line="240" w:lineRule="exact"/>
        <w:ind w:left="109" w:right="-8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="00AC758C">
        <w:rPr>
          <w:rFonts w:ascii="Arial" w:eastAsia="Arial" w:hAnsi="Arial" w:cs="Arial"/>
          <w:spacing w:val="-1"/>
          <w:sz w:val="22"/>
          <w:szCs w:val="22"/>
        </w:rPr>
        <w:t>mployee + 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$</w:t>
      </w:r>
      <w:r w:rsidR="00C71B0A">
        <w:rPr>
          <w:rFonts w:ascii="Arial" w:eastAsia="Arial" w:hAnsi="Arial" w:cs="Arial"/>
          <w:spacing w:val="-1"/>
          <w:sz w:val="22"/>
          <w:szCs w:val="22"/>
        </w:rPr>
        <w:t>46.21</w:t>
      </w:r>
    </w:p>
    <w:p w14:paraId="6A301D48" w14:textId="08EEA2FE" w:rsidR="00C71B0A" w:rsidRPr="00C71B0A" w:rsidRDefault="00AD2626" w:rsidP="00AC758C">
      <w:pPr>
        <w:spacing w:before="1"/>
        <w:ind w:left="109" w:right="-1029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="00AC758C">
        <w:rPr>
          <w:rFonts w:ascii="Arial" w:eastAsia="Arial" w:hAnsi="Arial" w:cs="Arial"/>
          <w:spacing w:val="-1"/>
          <w:sz w:val="22"/>
          <w:szCs w:val="22"/>
        </w:rPr>
        <w:t>mployee +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 w:rsidR="00C71B0A">
        <w:rPr>
          <w:rFonts w:ascii="Arial" w:eastAsia="Arial" w:hAnsi="Arial" w:cs="Arial"/>
          <w:spacing w:val="-1"/>
          <w:sz w:val="22"/>
          <w:szCs w:val="22"/>
        </w:rPr>
        <w:t>64.35</w:t>
      </w:r>
    </w:p>
    <w:p w14:paraId="64DBF0C0" w14:textId="77777777" w:rsidR="009547B7" w:rsidRDefault="00AC758C" w:rsidP="009547B7">
      <w:pPr>
        <w:spacing w:line="240" w:lineRule="exact"/>
        <w:ind w:left="109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F</w:t>
      </w:r>
      <w:r w:rsidR="00AD2626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D2626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AD2626"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 w:rsidR="00AD2626">
        <w:rPr>
          <w:rFonts w:ascii="Arial" w:eastAsia="Arial" w:hAnsi="Arial" w:cs="Arial"/>
          <w:position w:val="-1"/>
          <w:sz w:val="22"/>
          <w:szCs w:val="22"/>
        </w:rPr>
        <w:t>y -</w:t>
      </w:r>
      <w:r w:rsidR="00AD2626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AD2626">
        <w:rPr>
          <w:rFonts w:ascii="Arial" w:eastAsia="Arial" w:hAnsi="Arial" w:cs="Arial"/>
          <w:position w:val="-1"/>
          <w:sz w:val="22"/>
          <w:szCs w:val="22"/>
        </w:rPr>
        <w:t>$</w:t>
      </w:r>
      <w:r w:rsidR="00AD2626">
        <w:rPr>
          <w:rFonts w:ascii="Arial" w:eastAsia="Arial" w:hAnsi="Arial" w:cs="Arial"/>
          <w:spacing w:val="-1"/>
          <w:position w:val="-1"/>
          <w:sz w:val="22"/>
          <w:szCs w:val="22"/>
        </w:rPr>
        <w:t>8</w:t>
      </w:r>
      <w:r w:rsidR="00C71B0A">
        <w:rPr>
          <w:rFonts w:ascii="Arial" w:eastAsia="Arial" w:hAnsi="Arial" w:cs="Arial"/>
          <w:position w:val="-1"/>
          <w:sz w:val="22"/>
          <w:szCs w:val="22"/>
        </w:rPr>
        <w:t>7.33</w:t>
      </w:r>
    </w:p>
    <w:p w14:paraId="6CFB69CE" w14:textId="0EB585D5" w:rsidR="00E5361A" w:rsidRDefault="00AD2626" w:rsidP="009547B7">
      <w:pPr>
        <w:spacing w:line="240" w:lineRule="exact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</w:p>
    <w:p w14:paraId="0416E53F" w14:textId="79D99782" w:rsidR="00E5361A" w:rsidRDefault="00AD2626" w:rsidP="009547B7">
      <w:pPr>
        <w:spacing w:before="1"/>
        <w:ind w:left="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="00AC758C">
        <w:rPr>
          <w:rFonts w:ascii="Arial" w:eastAsia="Arial" w:hAnsi="Arial" w:cs="Arial"/>
          <w:sz w:val="22"/>
          <w:szCs w:val="22"/>
        </w:rPr>
        <w:t xml:space="preserve">mployee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 w:rsidR="00C71B0A">
        <w:rPr>
          <w:rFonts w:ascii="Arial" w:eastAsia="Arial" w:hAnsi="Arial" w:cs="Arial"/>
          <w:spacing w:val="-1"/>
          <w:sz w:val="22"/>
          <w:szCs w:val="22"/>
        </w:rPr>
        <w:t>18.32</w:t>
      </w:r>
    </w:p>
    <w:p w14:paraId="7D655A74" w14:textId="06513169" w:rsidR="00E5361A" w:rsidRDefault="00AD2626" w:rsidP="009547B7">
      <w:pPr>
        <w:spacing w:line="240" w:lineRule="exact"/>
        <w:ind w:left="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="00AC758C">
        <w:rPr>
          <w:rFonts w:ascii="Arial" w:eastAsia="Arial" w:hAnsi="Arial" w:cs="Arial"/>
          <w:spacing w:val="-1"/>
          <w:sz w:val="22"/>
          <w:szCs w:val="22"/>
        </w:rPr>
        <w:t xml:space="preserve">mployee +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$</w:t>
      </w:r>
      <w:r w:rsidR="00C71B0A">
        <w:rPr>
          <w:rFonts w:ascii="Arial" w:eastAsia="Arial" w:hAnsi="Arial" w:cs="Arial"/>
          <w:spacing w:val="-1"/>
          <w:sz w:val="22"/>
          <w:szCs w:val="22"/>
        </w:rPr>
        <w:t>35.11</w:t>
      </w:r>
    </w:p>
    <w:p w14:paraId="344C19AA" w14:textId="51E34966" w:rsidR="00E5361A" w:rsidRDefault="00AD2626" w:rsidP="009547B7">
      <w:pPr>
        <w:spacing w:before="1"/>
        <w:ind w:left="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="00AC758C">
        <w:rPr>
          <w:rFonts w:ascii="Arial" w:eastAsia="Arial" w:hAnsi="Arial" w:cs="Arial"/>
          <w:spacing w:val="-1"/>
          <w:sz w:val="22"/>
          <w:szCs w:val="22"/>
        </w:rPr>
        <w:t xml:space="preserve">mployee +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 w:rsidR="00C71B0A">
        <w:rPr>
          <w:rFonts w:ascii="Arial" w:eastAsia="Arial" w:hAnsi="Arial" w:cs="Arial"/>
          <w:spacing w:val="-1"/>
          <w:sz w:val="22"/>
          <w:szCs w:val="22"/>
        </w:rPr>
        <w:t>46.29</w:t>
      </w:r>
    </w:p>
    <w:p w14:paraId="09C29E8E" w14:textId="784897BB" w:rsidR="009547B7" w:rsidRDefault="00AD2626" w:rsidP="009547B7">
      <w:pPr>
        <w:spacing w:line="240" w:lineRule="exact"/>
        <w:ind w:left="90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>
        <w:rPr>
          <w:rFonts w:ascii="Arial" w:eastAsia="Arial" w:hAnsi="Arial" w:cs="Arial"/>
          <w:position w:val="-1"/>
          <w:sz w:val="22"/>
          <w:szCs w:val="22"/>
        </w:rPr>
        <w:t>y -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$</w:t>
      </w:r>
      <w:r w:rsidR="00C71B0A">
        <w:rPr>
          <w:rFonts w:ascii="Arial" w:eastAsia="Arial" w:hAnsi="Arial" w:cs="Arial"/>
          <w:position w:val="-1"/>
          <w:sz w:val="22"/>
          <w:szCs w:val="22"/>
        </w:rPr>
        <w:t>63.80</w:t>
      </w:r>
    </w:p>
    <w:p w14:paraId="74B54467" w14:textId="77777777" w:rsidR="009547B7" w:rsidRDefault="009547B7" w:rsidP="009547B7">
      <w:pPr>
        <w:spacing w:line="240" w:lineRule="exact"/>
        <w:ind w:left="90"/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sectPr w:rsidR="009547B7" w:rsidSect="009547B7">
          <w:type w:val="continuous"/>
          <w:pgSz w:w="12240" w:h="15840"/>
          <w:pgMar w:top="180" w:right="880" w:bottom="280" w:left="520" w:header="0" w:footer="0" w:gutter="0"/>
          <w:cols w:num="2" w:space="720"/>
        </w:sectPr>
      </w:pPr>
    </w:p>
    <w:p w14:paraId="13F1DEE4" w14:textId="70F7FD17" w:rsidR="009547B7" w:rsidRDefault="009547B7" w:rsidP="009547B7">
      <w:pPr>
        <w:spacing w:line="240" w:lineRule="exact"/>
        <w:ind w:left="90"/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</w:pPr>
    </w:p>
    <w:p w14:paraId="01ADB344" w14:textId="4CF5B8E2" w:rsidR="00BA6979" w:rsidRPr="003D291E" w:rsidRDefault="00BA6979" w:rsidP="00BA6979">
      <w:pPr>
        <w:spacing w:before="32"/>
        <w:ind w:left="10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V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sion B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f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t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s:</w:t>
      </w:r>
    </w:p>
    <w:p w14:paraId="7FC2F54A" w14:textId="77777777" w:rsidR="00BA6979" w:rsidRDefault="00BA6979" w:rsidP="00BA6979">
      <w:pPr>
        <w:spacing w:before="81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h: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Guardian </w:t>
      </w:r>
      <w:hyperlink r:id="rId18" w:history="1">
        <w:r w:rsidRPr="009D6DAC">
          <w:rPr>
            <w:rStyle w:val="Hyperlink"/>
            <w:rFonts w:ascii="Arial" w:eastAsia="Arial" w:hAnsi="Arial" w:cs="Arial"/>
            <w:spacing w:val="-1"/>
            <w:sz w:val="22"/>
            <w:szCs w:val="22"/>
          </w:rPr>
          <w:t>www.guardiananytime.com</w:t>
        </w:r>
      </w:hyperlink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14:paraId="754923EC" w14:textId="77777777" w:rsidR="00BA6979" w:rsidRDefault="00BA6979" w:rsidP="00BA6979">
      <w:pPr>
        <w:spacing w:before="1" w:line="180" w:lineRule="exact"/>
        <w:rPr>
          <w:sz w:val="18"/>
          <w:szCs w:val="18"/>
        </w:rPr>
      </w:pPr>
    </w:p>
    <w:p w14:paraId="11F4183D" w14:textId="77777777" w:rsidR="00BA6979" w:rsidRDefault="00BA6979" w:rsidP="00BA6979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14:paraId="5C52873E" w14:textId="77777777" w:rsidR="00BA6979" w:rsidRDefault="00BA6979" w:rsidP="00BA6979">
      <w:pPr>
        <w:spacing w:before="38" w:line="420" w:lineRule="exact"/>
        <w:ind w:left="109" w:right="1372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Monthly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</w:p>
    <w:p w14:paraId="651B405F" w14:textId="77777777" w:rsidR="00BA6979" w:rsidRDefault="00BA6979" w:rsidP="00BA6979">
      <w:pPr>
        <w:spacing w:before="38" w:line="420" w:lineRule="exact"/>
        <w:ind w:left="109" w:right="13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mployee Only 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3"/>
          <w:sz w:val="22"/>
          <w:szCs w:val="22"/>
        </w:rPr>
        <w:t>5.35</w:t>
      </w:r>
    </w:p>
    <w:p w14:paraId="61815719" w14:textId="77777777" w:rsidR="00BA6979" w:rsidRDefault="00BA6979" w:rsidP="00BA6979">
      <w:pPr>
        <w:spacing w:before="9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mployee + One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$8.12</w:t>
      </w:r>
    </w:p>
    <w:p w14:paraId="39F74B13" w14:textId="77777777" w:rsidR="00BA6979" w:rsidRDefault="00BA6979" w:rsidP="00BA6979">
      <w:pPr>
        <w:spacing w:before="52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Family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14.28</w:t>
      </w:r>
    </w:p>
    <w:p w14:paraId="76CD737E" w14:textId="77777777" w:rsidR="00E5361A" w:rsidRDefault="00E5361A">
      <w:pPr>
        <w:spacing w:line="200" w:lineRule="exact"/>
      </w:pPr>
    </w:p>
    <w:p w14:paraId="7A6CAF44" w14:textId="3F3CB3A2" w:rsidR="00BA6979" w:rsidRPr="003D291E" w:rsidRDefault="00BA6979" w:rsidP="00BA6979">
      <w:pPr>
        <w:ind w:left="10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Flex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b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l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 S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p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d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ng</w:t>
      </w:r>
      <w:r w:rsidRPr="003D291E">
        <w:rPr>
          <w:rFonts w:ascii="Arial" w:eastAsia="Arial" w:hAnsi="Arial" w:cs="Arial"/>
          <w:b/>
          <w:color w:val="211E1F"/>
          <w:spacing w:val="2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-8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pacing w:val="2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o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u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nt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(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s</w:t>
      </w:r>
      <w:r w:rsidRPr="003D291E">
        <w:rPr>
          <w:rFonts w:ascii="Arial" w:eastAsia="Arial" w:hAnsi="Arial" w:cs="Arial"/>
          <w:b/>
          <w:color w:val="211E1F"/>
          <w:spacing w:val="-2"/>
          <w:sz w:val="22"/>
          <w:szCs w:val="22"/>
          <w:u w:val="single"/>
        </w:rPr>
        <w:t>)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:</w:t>
      </w:r>
    </w:p>
    <w:p w14:paraId="368CCE2C" w14:textId="77777777" w:rsidR="00BA6979" w:rsidRDefault="00BA6979" w:rsidP="00BA6979">
      <w:pPr>
        <w:spacing w:before="83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h: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hyperlink r:id="rId19" w:history="1">
        <w:r w:rsidRPr="009D6DAC">
          <w:rPr>
            <w:rStyle w:val="Hyperlink"/>
            <w:rFonts w:ascii="Arial" w:eastAsia="Arial" w:hAnsi="Arial" w:cs="Arial"/>
            <w:spacing w:val="2"/>
            <w:sz w:val="22"/>
            <w:szCs w:val="22"/>
          </w:rPr>
          <w:t>www.tasconline.com</w:t>
        </w:r>
      </w:hyperlink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</w:p>
    <w:p w14:paraId="52CE3B3C" w14:textId="77777777" w:rsidR="00BA6979" w:rsidRDefault="00BA6979" w:rsidP="00BA6979">
      <w:pPr>
        <w:spacing w:before="10" w:line="160" w:lineRule="exact"/>
        <w:rPr>
          <w:sz w:val="17"/>
          <w:szCs w:val="17"/>
        </w:rPr>
      </w:pPr>
    </w:p>
    <w:p w14:paraId="4CC3510D" w14:textId="77777777" w:rsidR="00BA6979" w:rsidRDefault="00BA6979" w:rsidP="00BA6979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14:paraId="7C093AE8" w14:textId="77777777" w:rsidR="00BA6979" w:rsidRDefault="00BA6979" w:rsidP="00BA6979">
      <w:pPr>
        <w:spacing w:before="2" w:line="180" w:lineRule="exact"/>
        <w:rPr>
          <w:sz w:val="18"/>
          <w:szCs w:val="18"/>
        </w:rPr>
      </w:pPr>
    </w:p>
    <w:p w14:paraId="0925D8A9" w14:textId="77777777" w:rsidR="00BA6979" w:rsidRDefault="00BA6979" w:rsidP="00BA6979">
      <w:pPr>
        <w:ind w:left="109" w:right="6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spen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nts 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 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vision, and/or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 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 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ard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d.</w:t>
      </w:r>
    </w:p>
    <w:p w14:paraId="0BF580F9" w14:textId="77777777" w:rsidR="00BA6979" w:rsidRDefault="00BA6979" w:rsidP="00BA6979">
      <w:pPr>
        <w:spacing w:before="1" w:line="180" w:lineRule="exact"/>
        <w:rPr>
          <w:sz w:val="18"/>
          <w:szCs w:val="18"/>
        </w:rPr>
      </w:pPr>
    </w:p>
    <w:p w14:paraId="64617F0F" w14:textId="77777777" w:rsidR="00BA6979" w:rsidRDefault="00BA6979" w:rsidP="00BA6979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cos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10664621" w14:textId="77777777" w:rsidR="00BA6979" w:rsidRDefault="00BA6979" w:rsidP="00BA6979">
      <w:pPr>
        <w:spacing w:line="200" w:lineRule="exact"/>
      </w:pPr>
    </w:p>
    <w:p w14:paraId="3E9D2C74" w14:textId="77777777" w:rsidR="00BA6979" w:rsidRPr="003D291E" w:rsidRDefault="00BA6979" w:rsidP="00BA6979">
      <w:pPr>
        <w:ind w:left="10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H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lt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h S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v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n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g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s</w:t>
      </w:r>
      <w:r w:rsidRPr="003D291E">
        <w:rPr>
          <w:rFonts w:ascii="Arial" w:eastAsia="Arial" w:hAnsi="Arial" w:cs="Arial"/>
          <w:b/>
          <w:color w:val="211E1F"/>
          <w:spacing w:val="3"/>
          <w:sz w:val="22"/>
          <w:szCs w:val="22"/>
          <w:u w:val="single"/>
        </w:rPr>
        <w:t xml:space="preserve"> </w:t>
      </w:r>
      <w:r w:rsidRPr="003D291E">
        <w:rPr>
          <w:rFonts w:ascii="Arial" w:eastAsia="Arial" w:hAnsi="Arial" w:cs="Arial"/>
          <w:b/>
          <w:color w:val="211E1F"/>
          <w:spacing w:val="-8"/>
          <w:sz w:val="22"/>
          <w:szCs w:val="22"/>
          <w:u w:val="single"/>
        </w:rPr>
        <w:t>A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c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o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u</w:t>
      </w:r>
      <w:r w:rsidRPr="003D291E">
        <w:rPr>
          <w:rFonts w:ascii="Arial" w:eastAsia="Arial" w:hAnsi="Arial" w:cs="Arial"/>
          <w:b/>
          <w:color w:val="211E1F"/>
          <w:spacing w:val="2"/>
          <w:sz w:val="22"/>
          <w:szCs w:val="22"/>
          <w:u w:val="single"/>
        </w:rPr>
        <w:t>nt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:</w:t>
      </w:r>
    </w:p>
    <w:p w14:paraId="2EBF32C6" w14:textId="77777777" w:rsidR="00BA6979" w:rsidRDefault="00BA6979" w:rsidP="00BA6979">
      <w:pPr>
        <w:spacing w:before="83"/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Fidelity, </w:t>
      </w:r>
      <w:hyperlink r:id="rId20" w:history="1">
        <w:r w:rsidRPr="009D6DAC">
          <w:rPr>
            <w:rStyle w:val="Hyperlink"/>
            <w:rFonts w:ascii="Arial" w:eastAsia="Arial" w:hAnsi="Arial" w:cs="Arial"/>
            <w:spacing w:val="-1"/>
            <w:sz w:val="22"/>
            <w:szCs w:val="22"/>
          </w:rPr>
          <w:t>www.401k.com</w:t>
        </w:r>
      </w:hyperlink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14:paraId="780BA2CE" w14:textId="77777777" w:rsidR="00BA6979" w:rsidRDefault="00BA6979" w:rsidP="00BA6979">
      <w:pPr>
        <w:spacing w:before="9" w:line="160" w:lineRule="exact"/>
        <w:rPr>
          <w:sz w:val="17"/>
          <w:szCs w:val="17"/>
        </w:rPr>
      </w:pPr>
    </w:p>
    <w:p w14:paraId="7171A09C" w14:textId="77777777" w:rsidR="00BA6979" w:rsidRDefault="00BA6979" w:rsidP="00BA6979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Health Plan par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14:paraId="2F2B708B" w14:textId="77777777" w:rsidR="00BA6979" w:rsidRDefault="00BA6979" w:rsidP="00BA6979">
      <w:pPr>
        <w:spacing w:before="2" w:line="180" w:lineRule="exact"/>
        <w:rPr>
          <w:sz w:val="18"/>
          <w:szCs w:val="18"/>
        </w:rPr>
      </w:pPr>
    </w:p>
    <w:p w14:paraId="30893F51" w14:textId="77777777" w:rsidR="00BA6979" w:rsidRDefault="00BA6979" w:rsidP="00BA6979">
      <w:pPr>
        <w:ind w:left="109" w:right="2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 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vol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a sa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Plan 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1C4ED075" w14:textId="77777777" w:rsidR="00BA6979" w:rsidRDefault="00BA6979" w:rsidP="00BA6979">
      <w:pPr>
        <w:spacing w:before="9" w:line="160" w:lineRule="exact"/>
        <w:rPr>
          <w:sz w:val="17"/>
          <w:szCs w:val="17"/>
        </w:rPr>
      </w:pPr>
    </w:p>
    <w:p w14:paraId="169FDDAA" w14:textId="5FB37554" w:rsidR="00BA6979" w:rsidRDefault="00BA6979" w:rsidP="00BA6979">
      <w:pPr>
        <w:ind w:lef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cos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02A8FCBF" w14:textId="27F4EE13" w:rsidR="009547B7" w:rsidRDefault="009547B7" w:rsidP="00BA6979">
      <w:pPr>
        <w:ind w:left="109"/>
        <w:rPr>
          <w:rFonts w:ascii="Arial" w:eastAsia="Arial" w:hAnsi="Arial" w:cs="Arial"/>
          <w:sz w:val="22"/>
          <w:szCs w:val="22"/>
        </w:rPr>
      </w:pPr>
    </w:p>
    <w:p w14:paraId="0759C034" w14:textId="77777777" w:rsidR="009547B7" w:rsidRPr="003D291E" w:rsidRDefault="009547B7" w:rsidP="009547B7">
      <w:pPr>
        <w:ind w:left="109"/>
        <w:rPr>
          <w:rFonts w:ascii="Arial" w:eastAsia="Arial" w:hAnsi="Arial" w:cs="Arial"/>
          <w:sz w:val="22"/>
          <w:szCs w:val="22"/>
          <w:u w:val="single"/>
        </w:rPr>
      </w:pP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M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emb</w:t>
      </w:r>
      <w:r w:rsidRPr="003D291E">
        <w:rPr>
          <w:rFonts w:ascii="Arial" w:eastAsia="Arial" w:hAnsi="Arial" w:cs="Arial"/>
          <w:b/>
          <w:color w:val="211E1F"/>
          <w:spacing w:val="-1"/>
          <w:sz w:val="22"/>
          <w:szCs w:val="22"/>
          <w:u w:val="single"/>
        </w:rPr>
        <w:t>e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rs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h</w:t>
      </w:r>
      <w:r w:rsidRPr="003D291E">
        <w:rPr>
          <w:rFonts w:ascii="Arial" w:eastAsia="Arial" w:hAnsi="Arial" w:cs="Arial"/>
          <w:b/>
          <w:color w:val="211E1F"/>
          <w:spacing w:val="1"/>
          <w:sz w:val="22"/>
          <w:szCs w:val="22"/>
          <w:u w:val="single"/>
        </w:rPr>
        <w:t>i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p</w:t>
      </w:r>
      <w:r w:rsidRPr="003D291E">
        <w:rPr>
          <w:rFonts w:ascii="Arial" w:eastAsia="Arial" w:hAnsi="Arial" w:cs="Arial"/>
          <w:b/>
          <w:color w:val="211E1F"/>
          <w:spacing w:val="-3"/>
          <w:sz w:val="22"/>
          <w:szCs w:val="22"/>
          <w:u w:val="single"/>
        </w:rPr>
        <w:t>s</w:t>
      </w:r>
      <w:r w:rsidRPr="003D291E">
        <w:rPr>
          <w:rFonts w:ascii="Arial" w:eastAsia="Arial" w:hAnsi="Arial" w:cs="Arial"/>
          <w:b/>
          <w:color w:val="211E1F"/>
          <w:sz w:val="22"/>
          <w:szCs w:val="22"/>
          <w:u w:val="single"/>
        </w:rPr>
        <w:t>:</w:t>
      </w:r>
    </w:p>
    <w:p w14:paraId="4707D055" w14:textId="63FDDB92" w:rsidR="009547B7" w:rsidRDefault="009547B7" w:rsidP="009547B7">
      <w:pPr>
        <w:spacing w:before="83"/>
        <w:ind w:left="109" w:right="7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sement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nts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hyperlink r:id="rId21">
        <w:r>
          <w:rPr>
            <w:rFonts w:ascii="Arial" w:eastAsia="Arial" w:hAnsi="Arial" w:cs="Arial"/>
            <w:sz w:val="22"/>
            <w:szCs w:val="22"/>
          </w:rPr>
          <w:t xml:space="preserve">t </w:t>
        </w:r>
        <w:r>
          <w:rPr>
            <w:rFonts w:ascii="Arial" w:eastAsia="Arial" w:hAnsi="Arial" w:cs="Arial"/>
            <w:spacing w:val="-1"/>
            <w:sz w:val="22"/>
            <w:szCs w:val="22"/>
          </w:rPr>
          <w:t>ww</w:t>
        </w:r>
        <w:r>
          <w:rPr>
            <w:rFonts w:ascii="Arial" w:eastAsia="Arial" w:hAnsi="Arial" w:cs="Arial"/>
            <w:spacing w:val="-3"/>
            <w:sz w:val="22"/>
            <w:szCs w:val="22"/>
          </w:rPr>
          <w:t>w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b</w:t>
        </w:r>
        <w:r>
          <w:rPr>
            <w:rFonts w:ascii="Arial" w:eastAsia="Arial" w:hAnsi="Arial" w:cs="Arial"/>
            <w:spacing w:val="-1"/>
            <w:sz w:val="22"/>
            <w:szCs w:val="22"/>
          </w:rPr>
          <w:t>b</w:t>
        </w:r>
        <w:r>
          <w:rPr>
            <w:rFonts w:ascii="Arial" w:eastAsia="Arial" w:hAnsi="Arial" w:cs="Arial"/>
            <w:sz w:val="22"/>
            <w:szCs w:val="22"/>
          </w:rPr>
          <w:t>c</w:t>
        </w:r>
        <w:r>
          <w:rPr>
            <w:rFonts w:ascii="Arial" w:eastAsia="Arial" w:hAnsi="Arial" w:cs="Arial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sz w:val="22"/>
            <w:szCs w:val="22"/>
          </w:rPr>
          <w:t>embe</w:t>
        </w:r>
        <w:r>
          <w:rPr>
            <w:rFonts w:ascii="Arial" w:eastAsia="Arial" w:hAnsi="Arial" w:cs="Arial"/>
            <w:spacing w:val="-2"/>
            <w:sz w:val="22"/>
            <w:szCs w:val="22"/>
          </w:rPr>
          <w:t>r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com</w:t>
        </w:r>
      </w:hyperlink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embersh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 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 by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1CDD50C6" w14:textId="77777777" w:rsidR="009547B7" w:rsidRDefault="009547B7" w:rsidP="009547B7">
      <w:pPr>
        <w:spacing w:before="83"/>
        <w:ind w:left="109" w:right="773"/>
        <w:rPr>
          <w:sz w:val="18"/>
          <w:szCs w:val="18"/>
        </w:rPr>
      </w:pPr>
    </w:p>
    <w:p w14:paraId="5CD773FB" w14:textId="0A496902" w:rsidR="00E5361A" w:rsidRDefault="009547B7" w:rsidP="009547B7">
      <w:pPr>
        <w:spacing w:line="240" w:lineRule="exact"/>
        <w:ind w:left="109" w:right="3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s: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 is 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Berea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sectPr w:rsidR="00E5361A" w:rsidSect="009547B7">
      <w:type w:val="continuous"/>
      <w:pgSz w:w="12240" w:h="15840"/>
      <w:pgMar w:top="180" w:right="88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6BCAD" w14:textId="77777777" w:rsidR="00DB6F85" w:rsidRDefault="00AD2626">
      <w:r>
        <w:separator/>
      </w:r>
    </w:p>
  </w:endnote>
  <w:endnote w:type="continuationSeparator" w:id="0">
    <w:p w14:paraId="7611CB03" w14:textId="77777777" w:rsidR="00DB6F85" w:rsidRDefault="00AD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BC9D" w14:textId="2E27294D" w:rsidR="00E5361A" w:rsidRDefault="00E5361A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5FE4C" w14:textId="77777777" w:rsidR="00E5361A" w:rsidRDefault="00E5361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DF52" w14:textId="77777777" w:rsidR="00DB6F85" w:rsidRDefault="00AD2626">
      <w:r>
        <w:separator/>
      </w:r>
    </w:p>
  </w:footnote>
  <w:footnote w:type="continuationSeparator" w:id="0">
    <w:p w14:paraId="2E5CF0E7" w14:textId="77777777" w:rsidR="00DB6F85" w:rsidRDefault="00AD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5604"/>
    <w:multiLevelType w:val="multilevel"/>
    <w:tmpl w:val="2DDA53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1A"/>
    <w:rsid w:val="00005B98"/>
    <w:rsid w:val="00104192"/>
    <w:rsid w:val="00201C76"/>
    <w:rsid w:val="00266EB7"/>
    <w:rsid w:val="003D291E"/>
    <w:rsid w:val="0054589D"/>
    <w:rsid w:val="00670835"/>
    <w:rsid w:val="0067395D"/>
    <w:rsid w:val="009547B7"/>
    <w:rsid w:val="0096174A"/>
    <w:rsid w:val="00A345F0"/>
    <w:rsid w:val="00A943BA"/>
    <w:rsid w:val="00AC758C"/>
    <w:rsid w:val="00AD2626"/>
    <w:rsid w:val="00B22935"/>
    <w:rsid w:val="00B5326A"/>
    <w:rsid w:val="00BA6979"/>
    <w:rsid w:val="00BB0A4E"/>
    <w:rsid w:val="00C71B0A"/>
    <w:rsid w:val="00C7334F"/>
    <w:rsid w:val="00DB6F85"/>
    <w:rsid w:val="00E5361A"/>
    <w:rsid w:val="00F069F7"/>
    <w:rsid w:val="00F1402C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07D318"/>
  <w15:docId w15:val="{2FB8B6F9-E0BE-4F8A-9641-C5204084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935"/>
  </w:style>
  <w:style w:type="paragraph" w:styleId="Footer">
    <w:name w:val="footer"/>
    <w:basedOn w:val="Normal"/>
    <w:link w:val="FooterChar"/>
    <w:uiPriority w:val="99"/>
    <w:unhideWhenUsed/>
    <w:rsid w:val="00B22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935"/>
  </w:style>
  <w:style w:type="character" w:styleId="Hyperlink">
    <w:name w:val="Hyperlink"/>
    <w:basedOn w:val="DefaultParagraphFont"/>
    <w:uiPriority w:val="99"/>
    <w:unhideWhenUsed/>
    <w:rsid w:val="00266E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6E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174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izonohio.com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guardiananytim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bcmember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uardiananytime.com" TargetMode="External"/><Relationship Id="rId20" Type="http://schemas.openxmlformats.org/officeDocument/2006/relationships/hyperlink" Target="http://www.401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401k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tasconli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Canfield</dc:creator>
  <cp:lastModifiedBy>Ashley Canfield</cp:lastModifiedBy>
  <cp:revision>3</cp:revision>
  <cp:lastPrinted>2020-02-12T17:49:00Z</cp:lastPrinted>
  <dcterms:created xsi:type="dcterms:W3CDTF">2020-02-26T14:42:00Z</dcterms:created>
  <dcterms:modified xsi:type="dcterms:W3CDTF">2020-02-26T15:23:00Z</dcterms:modified>
</cp:coreProperties>
</file>